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8" w:rsidRPr="00BD2BFF" w:rsidRDefault="005D2D28" w:rsidP="00BD2BFF">
      <w:pPr>
        <w:pStyle w:val="ConsPlusTitle"/>
        <w:jc w:val="right"/>
        <w:rPr>
          <w:rFonts w:eastAsia="MS Mincho"/>
          <w:b w:val="0"/>
          <w:i/>
          <w:color w:val="000000"/>
          <w:sz w:val="28"/>
          <w:szCs w:val="28"/>
        </w:rPr>
      </w:pPr>
      <w:bookmarkStart w:id="0" w:name="_Toc525549721"/>
      <w:r w:rsidRPr="00BD2BFF">
        <w:rPr>
          <w:rFonts w:eastAsia="MS Mincho"/>
          <w:b w:val="0"/>
          <w:i/>
          <w:color w:val="000000"/>
          <w:sz w:val="28"/>
          <w:szCs w:val="28"/>
        </w:rPr>
        <w:t xml:space="preserve">                       </w:t>
      </w:r>
      <w:r>
        <w:rPr>
          <w:rFonts w:eastAsia="MS Mincho"/>
          <w:b w:val="0"/>
          <w:i/>
          <w:color w:val="000000"/>
          <w:sz w:val="28"/>
          <w:szCs w:val="28"/>
        </w:rPr>
        <w:t xml:space="preserve">                          </w:t>
      </w:r>
    </w:p>
    <w:p w:rsidR="005D2D28" w:rsidRDefault="005D2D28" w:rsidP="00D058CD">
      <w:pPr>
        <w:spacing w:line="240" w:lineRule="auto"/>
        <w:ind w:left="4536" w:firstLine="0"/>
        <w:jc w:val="lef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1</w:t>
      </w:r>
    </w:p>
    <w:p w:rsidR="005D2D28" w:rsidRPr="009B6A12" w:rsidRDefault="005D2D28" w:rsidP="00D058CD">
      <w:pPr>
        <w:spacing w:line="240" w:lineRule="auto"/>
        <w:ind w:left="4536" w:firstLine="0"/>
        <w:rPr>
          <w:szCs w:val="28"/>
        </w:rPr>
      </w:pPr>
      <w:r w:rsidRPr="009B6A12">
        <w:rPr>
          <w:szCs w:val="28"/>
        </w:rPr>
        <w:t xml:space="preserve">к Решению Совета муниципального округа </w:t>
      </w:r>
    </w:p>
    <w:p w:rsidR="005D2D28" w:rsidRPr="009B6A12" w:rsidRDefault="005D2D28" w:rsidP="00D058CD">
      <w:pPr>
        <w:spacing w:line="240" w:lineRule="auto"/>
        <w:ind w:left="4536" w:firstLine="0"/>
        <w:rPr>
          <w:szCs w:val="28"/>
        </w:rPr>
      </w:pPr>
      <w:r w:rsidRPr="009B6A12">
        <w:rPr>
          <w:szCs w:val="28"/>
        </w:rPr>
        <w:t xml:space="preserve">муниципальное образование </w:t>
      </w:r>
    </w:p>
    <w:p w:rsidR="005D2D28" w:rsidRPr="009B6A12" w:rsidRDefault="005D2D28" w:rsidP="00D058CD">
      <w:pPr>
        <w:spacing w:line="240" w:lineRule="auto"/>
        <w:ind w:left="4536" w:firstLine="0"/>
        <w:rPr>
          <w:szCs w:val="28"/>
        </w:rPr>
      </w:pPr>
      <w:r w:rsidRPr="009B6A12">
        <w:rPr>
          <w:szCs w:val="28"/>
        </w:rPr>
        <w:t xml:space="preserve">Новопсковский муниципальный округ </w:t>
      </w:r>
    </w:p>
    <w:p w:rsidR="005D2D28" w:rsidRPr="009B6A12" w:rsidRDefault="005D2D28" w:rsidP="00D058CD">
      <w:pPr>
        <w:spacing w:line="240" w:lineRule="auto"/>
        <w:ind w:left="4536" w:firstLine="0"/>
        <w:rPr>
          <w:szCs w:val="28"/>
        </w:rPr>
      </w:pPr>
      <w:r w:rsidRPr="009B6A12">
        <w:rPr>
          <w:szCs w:val="28"/>
        </w:rPr>
        <w:t>Луганской Народной Республики</w:t>
      </w:r>
    </w:p>
    <w:p w:rsidR="005D2D28" w:rsidRPr="009B6A12" w:rsidRDefault="005D2D28" w:rsidP="00D058CD">
      <w:pPr>
        <w:pStyle w:val="ConsPlusTitle"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9B6A12">
        <w:rPr>
          <w:b w:val="0"/>
          <w:sz w:val="28"/>
          <w:szCs w:val="28"/>
        </w:rPr>
        <w:t>О бюджете муниципального образования Новопсковский муниципальный округ Луганской Народной Республики на 202</w:t>
      </w:r>
      <w:r>
        <w:rPr>
          <w:b w:val="0"/>
          <w:sz w:val="28"/>
          <w:szCs w:val="28"/>
        </w:rPr>
        <w:t>5</w:t>
      </w:r>
      <w:r w:rsidRPr="009B6A12">
        <w:rPr>
          <w:b w:val="0"/>
          <w:sz w:val="28"/>
          <w:szCs w:val="28"/>
        </w:rPr>
        <w:t xml:space="preserve"> год» </w:t>
      </w:r>
    </w:p>
    <w:p w:rsidR="005D2D28" w:rsidRDefault="005D2D28" w:rsidP="00D058CD">
      <w:pPr>
        <w:spacing w:line="240" w:lineRule="auto"/>
        <w:ind w:left="4536" w:firstLine="0"/>
        <w:rPr>
          <w:szCs w:val="28"/>
        </w:rPr>
      </w:pPr>
      <w:r w:rsidRPr="009B6A12">
        <w:rPr>
          <w:szCs w:val="28"/>
        </w:rPr>
        <w:t xml:space="preserve">от </w:t>
      </w:r>
      <w:r>
        <w:rPr>
          <w:szCs w:val="28"/>
        </w:rPr>
        <w:t>«_____»____________</w:t>
      </w:r>
      <w:r w:rsidRPr="009B6A12">
        <w:rPr>
          <w:szCs w:val="28"/>
        </w:rPr>
        <w:t xml:space="preserve"> 2024 года № </w:t>
      </w:r>
      <w:r>
        <w:rPr>
          <w:szCs w:val="28"/>
        </w:rPr>
        <w:t>___</w:t>
      </w:r>
    </w:p>
    <w:p w:rsidR="005D2D28" w:rsidRDefault="005D2D28" w:rsidP="002D42EC">
      <w:pPr>
        <w:spacing w:line="240" w:lineRule="auto"/>
        <w:ind w:left="3686" w:firstLine="0"/>
        <w:rPr>
          <w:szCs w:val="28"/>
        </w:rPr>
      </w:pPr>
    </w:p>
    <w:p w:rsidR="005D2D28" w:rsidRDefault="005D2D28" w:rsidP="00703E72">
      <w:pPr>
        <w:spacing w:line="240" w:lineRule="auto"/>
        <w:jc w:val="center"/>
        <w:rPr>
          <w:b/>
        </w:rPr>
      </w:pPr>
      <w:r w:rsidRPr="00703E72">
        <w:rPr>
          <w:b/>
        </w:rPr>
        <w:t>Объем поступлений доходов в бюджет</w:t>
      </w:r>
      <w:r w:rsidRPr="00703E72">
        <w:rPr>
          <w:b/>
          <w:szCs w:val="28"/>
        </w:rPr>
        <w:t xml:space="preserve"> муниципального образования Новопсковский муниципальный округ Луганской Народной Республики</w:t>
      </w:r>
      <w:r w:rsidRPr="00703E72">
        <w:rPr>
          <w:b/>
        </w:rPr>
        <w:t xml:space="preserve"> по кодам классификации доходов бюджета на 202</w:t>
      </w:r>
      <w:r>
        <w:rPr>
          <w:b/>
        </w:rPr>
        <w:t>5</w:t>
      </w:r>
      <w:r w:rsidRPr="00703E72">
        <w:rPr>
          <w:b/>
        </w:rPr>
        <w:t xml:space="preserve"> год</w:t>
      </w:r>
    </w:p>
    <w:p w:rsidR="005D2D28" w:rsidRDefault="005D2D28" w:rsidP="00AA5889">
      <w:pPr>
        <w:jc w:val="right"/>
        <w:rPr>
          <w:szCs w:val="28"/>
        </w:rPr>
      </w:pPr>
      <w:r w:rsidRPr="00007E95">
        <w:rPr>
          <w:szCs w:val="28"/>
        </w:rPr>
        <w:t>(тыс. рублей)</w:t>
      </w: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913"/>
        <w:gridCol w:w="4547"/>
        <w:gridCol w:w="1700"/>
      </w:tblGrid>
      <w:tr w:rsidR="005D2D28" w:rsidRPr="00EB2EB8" w:rsidTr="00D058CD">
        <w:trPr>
          <w:cantSplit/>
          <w:trHeight w:val="20"/>
          <w:tblHeader/>
        </w:trPr>
        <w:tc>
          <w:tcPr>
            <w:tcW w:w="1965" w:type="pct"/>
            <w:gridSpan w:val="2"/>
            <w:vAlign w:val="center"/>
          </w:tcPr>
          <w:p w:rsidR="005D2D28" w:rsidRPr="00EB2EB8" w:rsidRDefault="005D2D28" w:rsidP="00117BB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Cs w:val="28"/>
              </w:rPr>
              <w:tab/>
            </w:r>
            <w:r w:rsidRPr="00EB2EB8">
              <w:rPr>
                <w:bCs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2209" w:type="pct"/>
            <w:vMerge w:val="restart"/>
            <w:vAlign w:val="center"/>
          </w:tcPr>
          <w:p w:rsidR="005D2D28" w:rsidRPr="00EB2EB8" w:rsidRDefault="005D2D28" w:rsidP="00117BB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826" w:type="pct"/>
            <w:vMerge w:val="restart"/>
            <w:vAlign w:val="center"/>
          </w:tcPr>
          <w:p w:rsidR="005D2D28" w:rsidRPr="00EB2EB8" w:rsidRDefault="005D2D28" w:rsidP="00117BB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B2EB8">
              <w:rPr>
                <w:bCs/>
                <w:sz w:val="24"/>
                <w:szCs w:val="24"/>
              </w:rPr>
              <w:t>Сумма</w:t>
            </w:r>
          </w:p>
        </w:tc>
      </w:tr>
      <w:tr w:rsidR="005D2D28" w:rsidRPr="00EB2EB8" w:rsidTr="00D058CD">
        <w:trPr>
          <w:cantSplit/>
          <w:trHeight w:val="20"/>
          <w:tblHeader/>
        </w:trPr>
        <w:tc>
          <w:tcPr>
            <w:tcW w:w="550" w:type="pct"/>
            <w:vAlign w:val="center"/>
          </w:tcPr>
          <w:p w:rsidR="005D2D28" w:rsidRPr="00EB2EB8" w:rsidRDefault="005D2D28" w:rsidP="00117BB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415" w:type="pct"/>
            <w:vAlign w:val="center"/>
          </w:tcPr>
          <w:p w:rsidR="005D2D28" w:rsidRPr="00EB2EB8" w:rsidRDefault="005D2D28" w:rsidP="00117BB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2209" w:type="pct"/>
            <w:vMerge/>
            <w:vAlign w:val="center"/>
          </w:tcPr>
          <w:p w:rsidR="005D2D28" w:rsidRPr="00EB2EB8" w:rsidRDefault="005D2D28" w:rsidP="00117BB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Merge/>
          </w:tcPr>
          <w:p w:rsidR="005D2D28" w:rsidRPr="00EB2EB8" w:rsidRDefault="005D2D28" w:rsidP="00117BB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D2D28" w:rsidRPr="00EB2EB8" w:rsidTr="00D058CD">
        <w:trPr>
          <w:cantSplit/>
          <w:trHeight w:val="20"/>
          <w:tblHeader/>
        </w:trPr>
        <w:tc>
          <w:tcPr>
            <w:tcW w:w="550" w:type="pct"/>
            <w:vAlign w:val="center"/>
          </w:tcPr>
          <w:p w:rsidR="005D2D28" w:rsidRPr="00EB2EB8" w:rsidRDefault="005D2D28" w:rsidP="00117BB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pct"/>
            <w:vAlign w:val="center"/>
          </w:tcPr>
          <w:p w:rsidR="005D2D28" w:rsidRPr="00EB2EB8" w:rsidRDefault="005D2D28" w:rsidP="00117BB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9" w:type="pct"/>
            <w:vAlign w:val="center"/>
          </w:tcPr>
          <w:p w:rsidR="005D2D28" w:rsidRPr="00EB2EB8" w:rsidRDefault="005D2D28" w:rsidP="00117BB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" w:type="pct"/>
          </w:tcPr>
          <w:p w:rsidR="005D2D28" w:rsidRPr="00EB2EB8" w:rsidRDefault="005D2D28" w:rsidP="00117BB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B2EB8">
              <w:rPr>
                <w:bCs/>
                <w:sz w:val="24"/>
                <w:szCs w:val="24"/>
              </w:rPr>
              <w:t>4</w:t>
            </w:r>
          </w:p>
        </w:tc>
      </w:tr>
      <w:tr w:rsidR="005D2D28" w:rsidRPr="00B8019E" w:rsidTr="004D3603">
        <w:trPr>
          <w:cantSplit/>
          <w:trHeight w:val="20"/>
          <w:tblHeader/>
        </w:trPr>
        <w:tc>
          <w:tcPr>
            <w:tcW w:w="4174" w:type="pct"/>
            <w:gridSpan w:val="3"/>
            <w:vAlign w:val="center"/>
          </w:tcPr>
          <w:p w:rsidR="005D2D28" w:rsidRPr="00B8019E" w:rsidRDefault="005D2D28" w:rsidP="00E336B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8019E">
              <w:rPr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826" w:type="pct"/>
            <w:shd w:val="clear" w:color="auto" w:fill="auto"/>
          </w:tcPr>
          <w:p w:rsidR="005D2D28" w:rsidRPr="004D3603" w:rsidRDefault="005D2D28" w:rsidP="004D360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3603">
              <w:rPr>
                <w:b/>
                <w:bCs/>
                <w:sz w:val="24"/>
                <w:szCs w:val="24"/>
              </w:rPr>
              <w:t>365 250,516</w:t>
            </w:r>
            <w:r w:rsidR="004D3603" w:rsidRPr="004D3603"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5D2D28" w:rsidRPr="00B8019E" w:rsidTr="00D40141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8D7415" w:rsidRDefault="005D2D28" w:rsidP="00D4014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7415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5" w:type="pct"/>
            <w:vAlign w:val="center"/>
          </w:tcPr>
          <w:p w:rsidR="005D2D28" w:rsidRPr="008D7415" w:rsidRDefault="005D2D28" w:rsidP="00D40141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</w:p>
          <w:p w:rsidR="005D2D28" w:rsidRPr="008D7415" w:rsidRDefault="005D2D28" w:rsidP="00D40141">
            <w:pPr>
              <w:jc w:val="center"/>
              <w:rPr>
                <w:sz w:val="24"/>
                <w:szCs w:val="24"/>
              </w:rPr>
            </w:pPr>
          </w:p>
          <w:p w:rsidR="005D2D28" w:rsidRPr="008D7415" w:rsidRDefault="005D2D28" w:rsidP="00D40141">
            <w:pPr>
              <w:jc w:val="center"/>
              <w:rPr>
                <w:sz w:val="24"/>
                <w:szCs w:val="24"/>
              </w:rPr>
            </w:pPr>
          </w:p>
          <w:p w:rsidR="005D2D28" w:rsidRPr="008D7415" w:rsidRDefault="005D2D28" w:rsidP="00D40141">
            <w:pPr>
              <w:jc w:val="center"/>
              <w:rPr>
                <w:sz w:val="24"/>
                <w:szCs w:val="24"/>
              </w:rPr>
            </w:pPr>
          </w:p>
          <w:p w:rsidR="005D2D28" w:rsidRPr="008D7415" w:rsidRDefault="005D2D28" w:rsidP="00D40141">
            <w:pPr>
              <w:ind w:firstLine="0"/>
              <w:jc w:val="center"/>
              <w:rPr>
                <w:sz w:val="24"/>
                <w:szCs w:val="24"/>
              </w:rPr>
            </w:pPr>
            <w:r w:rsidRPr="008D7415">
              <w:rPr>
                <w:bCs/>
                <w:color w:val="000000"/>
                <w:sz w:val="24"/>
                <w:szCs w:val="24"/>
              </w:rPr>
              <w:t>1 01 02010 01 0000 110</w:t>
            </w:r>
          </w:p>
          <w:p w:rsidR="005D2D28" w:rsidRPr="008D7415" w:rsidRDefault="005D2D28" w:rsidP="00D40141">
            <w:pPr>
              <w:jc w:val="center"/>
              <w:rPr>
                <w:sz w:val="24"/>
                <w:szCs w:val="24"/>
              </w:rPr>
            </w:pPr>
          </w:p>
          <w:p w:rsidR="005D2D28" w:rsidRPr="008D7415" w:rsidRDefault="005D2D28" w:rsidP="00D40141">
            <w:pPr>
              <w:jc w:val="center"/>
              <w:rPr>
                <w:sz w:val="24"/>
                <w:szCs w:val="24"/>
              </w:rPr>
            </w:pPr>
          </w:p>
          <w:p w:rsidR="005D2D28" w:rsidRPr="008D7415" w:rsidRDefault="005D2D28" w:rsidP="00D40141">
            <w:pPr>
              <w:jc w:val="center"/>
              <w:rPr>
                <w:sz w:val="24"/>
                <w:szCs w:val="24"/>
              </w:rPr>
            </w:pPr>
          </w:p>
          <w:p w:rsidR="005D2D28" w:rsidRPr="008D7415" w:rsidRDefault="005D2D28" w:rsidP="00D4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pct"/>
            <w:vAlign w:val="center"/>
          </w:tcPr>
          <w:p w:rsidR="005D2D28" w:rsidRPr="008D7415" w:rsidRDefault="005D2D28" w:rsidP="00D40141">
            <w:pPr>
              <w:spacing w:line="240" w:lineRule="auto"/>
              <w:ind w:firstLine="0"/>
              <w:jc w:val="center"/>
              <w:rPr>
                <w:rStyle w:val="27pt1"/>
                <w:i w:val="0"/>
                <w:color w:val="auto"/>
                <w:sz w:val="24"/>
                <w:szCs w:val="24"/>
              </w:rPr>
            </w:pPr>
            <w:r w:rsidRPr="008D741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26" w:type="pct"/>
            <w:vAlign w:val="center"/>
          </w:tcPr>
          <w:p w:rsidR="005D2D28" w:rsidRPr="008D7415" w:rsidRDefault="005D2D28" w:rsidP="00D4014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D7415">
              <w:rPr>
                <w:bCs/>
                <w:sz w:val="24"/>
                <w:szCs w:val="24"/>
              </w:rPr>
              <w:t>74 900,00</w:t>
            </w:r>
            <w:r w:rsidRPr="008D7415">
              <w:rPr>
                <w:bCs/>
                <w:sz w:val="24"/>
                <w:szCs w:val="24"/>
                <w:lang w:val="en-US"/>
              </w:rPr>
              <w:t>0</w:t>
            </w:r>
            <w:r w:rsidRPr="008D7415">
              <w:rPr>
                <w:bCs/>
                <w:sz w:val="24"/>
                <w:szCs w:val="24"/>
              </w:rPr>
              <w:t>00</w:t>
            </w:r>
          </w:p>
        </w:tc>
      </w:tr>
      <w:tr w:rsidR="005D2D28" w:rsidRPr="00B8019E" w:rsidTr="00BA542B">
        <w:trPr>
          <w:cantSplit/>
          <w:trHeight w:val="3334"/>
          <w:tblHeader/>
        </w:trPr>
        <w:tc>
          <w:tcPr>
            <w:tcW w:w="550" w:type="pct"/>
            <w:vAlign w:val="center"/>
          </w:tcPr>
          <w:p w:rsidR="005D2D28" w:rsidRPr="008D7415" w:rsidRDefault="005D2D28" w:rsidP="00B95F31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8D7415">
              <w:rPr>
                <w:rStyle w:val="27pt1"/>
                <w:i w:val="0"/>
                <w:iCs/>
                <w:sz w:val="24"/>
                <w:szCs w:val="24"/>
              </w:rPr>
              <w:t>182</w:t>
            </w:r>
          </w:p>
        </w:tc>
        <w:tc>
          <w:tcPr>
            <w:tcW w:w="1415" w:type="pct"/>
            <w:vAlign w:val="center"/>
          </w:tcPr>
          <w:p w:rsidR="005D2D28" w:rsidRPr="008D7415" w:rsidRDefault="005D2D28" w:rsidP="00B95F31">
            <w:pPr>
              <w:jc w:val="center"/>
              <w:rPr>
                <w:sz w:val="24"/>
                <w:szCs w:val="24"/>
              </w:rPr>
            </w:pPr>
          </w:p>
          <w:p w:rsidR="005D2D28" w:rsidRPr="008D7415" w:rsidRDefault="005D2D28" w:rsidP="00B95F31">
            <w:pPr>
              <w:jc w:val="center"/>
              <w:rPr>
                <w:sz w:val="24"/>
                <w:szCs w:val="24"/>
              </w:rPr>
            </w:pPr>
          </w:p>
          <w:p w:rsidR="005D2D28" w:rsidRPr="008D7415" w:rsidRDefault="005D2D28" w:rsidP="00B95F31">
            <w:pPr>
              <w:jc w:val="center"/>
              <w:rPr>
                <w:sz w:val="24"/>
                <w:szCs w:val="24"/>
              </w:rPr>
            </w:pPr>
          </w:p>
          <w:p w:rsidR="005D2D28" w:rsidRPr="008D7415" w:rsidRDefault="005D2D28" w:rsidP="00BA542B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8D7415">
              <w:rPr>
                <w:rStyle w:val="27pt1"/>
                <w:i w:val="0"/>
                <w:iCs/>
                <w:sz w:val="24"/>
                <w:szCs w:val="24"/>
              </w:rPr>
              <w:t>1 01 02020 01 0000 110</w:t>
            </w:r>
          </w:p>
          <w:p w:rsidR="005D2D28" w:rsidRPr="008D7415" w:rsidRDefault="005D2D28" w:rsidP="00B95F31">
            <w:pPr>
              <w:jc w:val="center"/>
              <w:rPr>
                <w:sz w:val="24"/>
                <w:szCs w:val="24"/>
              </w:rPr>
            </w:pPr>
          </w:p>
          <w:p w:rsidR="005D2D28" w:rsidRPr="008D7415" w:rsidRDefault="005D2D28" w:rsidP="00B95F31">
            <w:pPr>
              <w:jc w:val="center"/>
              <w:rPr>
                <w:sz w:val="24"/>
                <w:szCs w:val="24"/>
              </w:rPr>
            </w:pPr>
          </w:p>
          <w:p w:rsidR="005D2D28" w:rsidRPr="008D7415" w:rsidRDefault="005D2D28" w:rsidP="00B95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pct"/>
            <w:vAlign w:val="center"/>
          </w:tcPr>
          <w:p w:rsidR="005D2D28" w:rsidRPr="008D7415" w:rsidRDefault="005D2D28" w:rsidP="00B95F31">
            <w:pPr>
              <w:spacing w:line="240" w:lineRule="auto"/>
              <w:ind w:firstLine="0"/>
              <w:jc w:val="center"/>
              <w:rPr>
                <w:rStyle w:val="27pt1"/>
                <w:i w:val="0"/>
                <w:color w:val="auto"/>
                <w:sz w:val="24"/>
                <w:szCs w:val="24"/>
              </w:rPr>
            </w:pPr>
            <w:r w:rsidRPr="008D7415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26" w:type="pct"/>
            <w:vAlign w:val="center"/>
          </w:tcPr>
          <w:p w:rsidR="005D2D28" w:rsidRPr="008D7415" w:rsidRDefault="005D2D28" w:rsidP="00B95F3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D7415">
              <w:rPr>
                <w:bCs/>
                <w:sz w:val="24"/>
                <w:szCs w:val="24"/>
              </w:rPr>
              <w:t>58,00000</w:t>
            </w:r>
          </w:p>
        </w:tc>
      </w:tr>
      <w:tr w:rsidR="005D2D28" w:rsidRPr="00B8019E" w:rsidTr="00D058CD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8D7415" w:rsidRDefault="005D2D28" w:rsidP="009B4860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8D7415">
              <w:rPr>
                <w:rStyle w:val="27pt1"/>
                <w:i w:val="0"/>
                <w:i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5" w:type="pct"/>
            <w:vAlign w:val="center"/>
          </w:tcPr>
          <w:p w:rsidR="005D2D28" w:rsidRDefault="005D2D28" w:rsidP="00B5585C">
            <w:pPr>
              <w:spacing w:line="240" w:lineRule="auto"/>
              <w:ind w:firstLine="0"/>
              <w:jc w:val="center"/>
              <w:rPr>
                <w:rStyle w:val="27pt1"/>
                <w:i w:val="0"/>
                <w:sz w:val="24"/>
                <w:szCs w:val="24"/>
                <w:lang w:val="en-US"/>
              </w:rPr>
            </w:pPr>
          </w:p>
          <w:p w:rsidR="005D2D28" w:rsidRDefault="005D2D28" w:rsidP="00832357">
            <w:pPr>
              <w:spacing w:line="120" w:lineRule="auto"/>
              <w:ind w:firstLine="0"/>
              <w:jc w:val="center"/>
              <w:rPr>
                <w:rStyle w:val="27pt1"/>
                <w:i w:val="0"/>
                <w:sz w:val="24"/>
                <w:szCs w:val="24"/>
                <w:lang w:val="en-US"/>
              </w:rPr>
            </w:pPr>
          </w:p>
          <w:p w:rsidR="005D2D28" w:rsidRPr="008D7415" w:rsidRDefault="005D2D28" w:rsidP="00B5585C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8D7415">
              <w:rPr>
                <w:rStyle w:val="27pt1"/>
                <w:i w:val="0"/>
                <w:sz w:val="24"/>
                <w:szCs w:val="24"/>
              </w:rPr>
              <w:t>1 01 02030 01 0000 110</w:t>
            </w:r>
          </w:p>
          <w:p w:rsidR="005D2D28" w:rsidRPr="008D7415" w:rsidRDefault="005D2D28" w:rsidP="00B5585C">
            <w:pPr>
              <w:rPr>
                <w:sz w:val="24"/>
                <w:szCs w:val="24"/>
              </w:rPr>
            </w:pPr>
          </w:p>
        </w:tc>
        <w:tc>
          <w:tcPr>
            <w:tcW w:w="2209" w:type="pct"/>
            <w:vAlign w:val="bottom"/>
          </w:tcPr>
          <w:p w:rsidR="005D2D28" w:rsidRPr="008D7415" w:rsidRDefault="005D2D28" w:rsidP="009B4860">
            <w:pPr>
              <w:spacing w:line="240" w:lineRule="auto"/>
              <w:ind w:firstLine="0"/>
              <w:jc w:val="center"/>
              <w:rPr>
                <w:rStyle w:val="27pt1"/>
                <w:i w:val="0"/>
                <w:color w:val="auto"/>
                <w:sz w:val="24"/>
                <w:szCs w:val="24"/>
              </w:rPr>
            </w:pPr>
            <w:r w:rsidRPr="008D7415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826" w:type="pct"/>
          </w:tcPr>
          <w:p w:rsidR="005D2D28" w:rsidRPr="008D7415" w:rsidRDefault="005D2D28" w:rsidP="009B486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8D7415" w:rsidRDefault="005D2D28" w:rsidP="009B486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8D7415" w:rsidRDefault="005D2D28" w:rsidP="009B486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8D7415" w:rsidRDefault="005D2D28" w:rsidP="009B486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8D7415" w:rsidRDefault="005D2D28" w:rsidP="009B486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D7415">
              <w:rPr>
                <w:bCs/>
                <w:sz w:val="24"/>
                <w:szCs w:val="24"/>
              </w:rPr>
              <w:t>85,50000</w:t>
            </w:r>
          </w:p>
        </w:tc>
      </w:tr>
      <w:tr w:rsidR="005D2D28" w:rsidRPr="00B8019E" w:rsidTr="00D058CD">
        <w:trPr>
          <w:cantSplit/>
          <w:trHeight w:val="1184"/>
          <w:tblHeader/>
        </w:trPr>
        <w:tc>
          <w:tcPr>
            <w:tcW w:w="550" w:type="pct"/>
          </w:tcPr>
          <w:p w:rsidR="005D2D28" w:rsidRPr="00832357" w:rsidRDefault="005D2D28" w:rsidP="00832357">
            <w:pPr>
              <w:ind w:firstLine="0"/>
              <w:rPr>
                <w:rStyle w:val="27pt1"/>
                <w:i w:val="0"/>
                <w:iCs/>
                <w:sz w:val="24"/>
                <w:szCs w:val="24"/>
                <w:lang w:val="en-US"/>
              </w:rPr>
            </w:pPr>
          </w:p>
          <w:p w:rsidR="005D2D28" w:rsidRPr="008D7415" w:rsidRDefault="005D2D28" w:rsidP="00E513A9">
            <w:pPr>
              <w:rPr>
                <w:rStyle w:val="27pt1"/>
                <w:i w:val="0"/>
                <w:iCs/>
                <w:sz w:val="24"/>
                <w:szCs w:val="24"/>
              </w:rPr>
            </w:pPr>
          </w:p>
          <w:p w:rsidR="005D2D28" w:rsidRPr="008D7415" w:rsidRDefault="005D2D28" w:rsidP="00B5585C">
            <w:pPr>
              <w:ind w:firstLine="0"/>
              <w:jc w:val="center"/>
            </w:pPr>
            <w:r w:rsidRPr="008D7415">
              <w:rPr>
                <w:rStyle w:val="27pt1"/>
                <w:i w:val="0"/>
                <w:iCs/>
                <w:sz w:val="24"/>
                <w:szCs w:val="24"/>
              </w:rPr>
              <w:t>182</w:t>
            </w:r>
          </w:p>
        </w:tc>
        <w:tc>
          <w:tcPr>
            <w:tcW w:w="1415" w:type="pct"/>
            <w:vAlign w:val="center"/>
          </w:tcPr>
          <w:p w:rsidR="005D2D28" w:rsidRPr="008D7415" w:rsidRDefault="005D2D28" w:rsidP="0063720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D7415">
              <w:rPr>
                <w:sz w:val="24"/>
                <w:szCs w:val="24"/>
              </w:rPr>
              <w:t>1 01 02130 01 0000 110</w:t>
            </w:r>
          </w:p>
        </w:tc>
        <w:tc>
          <w:tcPr>
            <w:tcW w:w="2209" w:type="pct"/>
            <w:vAlign w:val="bottom"/>
          </w:tcPr>
          <w:p w:rsidR="005D2D28" w:rsidRPr="008D7415" w:rsidRDefault="005D2D28" w:rsidP="00E513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415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26" w:type="pct"/>
          </w:tcPr>
          <w:p w:rsidR="005D2D28" w:rsidRPr="008D7415" w:rsidRDefault="005D2D28" w:rsidP="00E513A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8D7415" w:rsidRDefault="005D2D28" w:rsidP="00E513A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8D7415" w:rsidRDefault="005D2D28" w:rsidP="00E513A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8D7415" w:rsidRDefault="005D2D28" w:rsidP="002F313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D7415">
              <w:rPr>
                <w:bCs/>
                <w:sz w:val="24"/>
                <w:szCs w:val="24"/>
                <w:lang w:val="en-US"/>
              </w:rPr>
              <w:t>97</w:t>
            </w:r>
            <w:r w:rsidRPr="008D7415">
              <w:rPr>
                <w:bCs/>
                <w:sz w:val="24"/>
                <w:szCs w:val="24"/>
              </w:rPr>
              <w:t>,</w:t>
            </w:r>
            <w:r w:rsidRPr="008D7415">
              <w:rPr>
                <w:bCs/>
                <w:sz w:val="24"/>
                <w:szCs w:val="24"/>
                <w:lang w:val="en-US"/>
              </w:rPr>
              <w:t>000</w:t>
            </w:r>
            <w:r w:rsidRPr="008D7415">
              <w:rPr>
                <w:bCs/>
                <w:sz w:val="24"/>
                <w:szCs w:val="24"/>
              </w:rPr>
              <w:t>00</w:t>
            </w:r>
          </w:p>
        </w:tc>
      </w:tr>
      <w:tr w:rsidR="005D2D28" w:rsidRPr="00A524DE" w:rsidTr="00D058CD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A524DE" w:rsidRDefault="005D2D28" w:rsidP="0080223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24DE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5" w:type="pct"/>
            <w:vAlign w:val="center"/>
          </w:tcPr>
          <w:p w:rsidR="005D2D28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  <w:lang w:val="en-US"/>
              </w:rPr>
            </w:pPr>
          </w:p>
          <w:p w:rsidR="005D2D28" w:rsidRPr="00A46BA6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46BA6">
              <w:rPr>
                <w:rStyle w:val="27pt1"/>
                <w:i w:val="0"/>
                <w:iCs/>
                <w:sz w:val="24"/>
                <w:szCs w:val="24"/>
              </w:rPr>
              <w:t>1 03 02231 01 0000 110</w:t>
            </w:r>
          </w:p>
          <w:p w:rsidR="005D2D28" w:rsidRPr="00A46BA6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</w:p>
        </w:tc>
        <w:tc>
          <w:tcPr>
            <w:tcW w:w="2209" w:type="pct"/>
            <w:vAlign w:val="bottom"/>
          </w:tcPr>
          <w:p w:rsidR="005D2D28" w:rsidRPr="00A46BA6" w:rsidRDefault="005D2D28" w:rsidP="00FD05BA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46BA6">
              <w:rPr>
                <w:rStyle w:val="27pt1"/>
                <w:i w:val="0"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6" w:type="pct"/>
            <w:vAlign w:val="center"/>
          </w:tcPr>
          <w:p w:rsidR="005D2D28" w:rsidRPr="00BC47B7" w:rsidRDefault="005D2D28" w:rsidP="004D360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47B7">
              <w:rPr>
                <w:color w:val="000000"/>
                <w:sz w:val="24"/>
                <w:szCs w:val="24"/>
              </w:rPr>
              <w:t>3 534,493</w:t>
            </w:r>
            <w:r w:rsidR="004D3603" w:rsidRPr="00BC47B7">
              <w:rPr>
                <w:color w:val="000000"/>
                <w:sz w:val="24"/>
                <w:szCs w:val="24"/>
              </w:rPr>
              <w:t>52</w:t>
            </w:r>
          </w:p>
        </w:tc>
      </w:tr>
      <w:tr w:rsidR="005D2D28" w:rsidRPr="004D3603" w:rsidTr="00832357">
        <w:trPr>
          <w:cantSplit/>
          <w:trHeight w:val="3995"/>
          <w:tblHeader/>
        </w:trPr>
        <w:tc>
          <w:tcPr>
            <w:tcW w:w="550" w:type="pct"/>
            <w:vAlign w:val="center"/>
          </w:tcPr>
          <w:p w:rsidR="005D2D28" w:rsidRPr="00A524DE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524DE">
              <w:rPr>
                <w:rStyle w:val="27pt1"/>
                <w:i w:val="0"/>
                <w:iCs/>
                <w:sz w:val="24"/>
                <w:szCs w:val="24"/>
              </w:rPr>
              <w:t>182</w:t>
            </w:r>
          </w:p>
        </w:tc>
        <w:tc>
          <w:tcPr>
            <w:tcW w:w="1415" w:type="pct"/>
            <w:vAlign w:val="center"/>
          </w:tcPr>
          <w:p w:rsidR="005D2D28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</w:p>
          <w:p w:rsidR="005D2D28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</w:p>
          <w:p w:rsidR="005D2D28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</w:p>
          <w:p w:rsidR="005D2D28" w:rsidRPr="00832357" w:rsidRDefault="005D2D28" w:rsidP="00832357">
            <w:pPr>
              <w:spacing w:line="240" w:lineRule="auto"/>
              <w:ind w:firstLine="0"/>
              <w:rPr>
                <w:rStyle w:val="27pt1"/>
                <w:i w:val="0"/>
                <w:iCs/>
                <w:sz w:val="24"/>
                <w:szCs w:val="24"/>
                <w:lang w:val="en-US"/>
              </w:rPr>
            </w:pPr>
          </w:p>
          <w:p w:rsidR="005D2D28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</w:p>
          <w:p w:rsidR="005D2D28" w:rsidRDefault="005D2D28" w:rsidP="00832357">
            <w:pPr>
              <w:spacing w:line="240" w:lineRule="auto"/>
              <w:rPr>
                <w:sz w:val="24"/>
                <w:szCs w:val="24"/>
              </w:rPr>
            </w:pPr>
          </w:p>
          <w:p w:rsidR="005D2D28" w:rsidRDefault="005D2D28" w:rsidP="00832357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46BA6">
              <w:rPr>
                <w:rStyle w:val="27pt1"/>
                <w:i w:val="0"/>
                <w:iCs/>
                <w:sz w:val="24"/>
                <w:szCs w:val="24"/>
              </w:rPr>
              <w:t>1 03 02241 01 0000 110</w:t>
            </w:r>
          </w:p>
          <w:p w:rsidR="005D2D28" w:rsidRPr="0084311F" w:rsidRDefault="005D2D28" w:rsidP="0084311F">
            <w:pPr>
              <w:rPr>
                <w:sz w:val="24"/>
                <w:szCs w:val="24"/>
              </w:rPr>
            </w:pPr>
          </w:p>
          <w:p w:rsidR="005D2D28" w:rsidRPr="0084311F" w:rsidRDefault="005D2D28" w:rsidP="0084311F">
            <w:pPr>
              <w:rPr>
                <w:sz w:val="24"/>
                <w:szCs w:val="24"/>
              </w:rPr>
            </w:pPr>
          </w:p>
          <w:p w:rsidR="005D2D28" w:rsidRDefault="005D2D28" w:rsidP="0084311F">
            <w:pPr>
              <w:rPr>
                <w:sz w:val="24"/>
                <w:szCs w:val="24"/>
              </w:rPr>
            </w:pPr>
          </w:p>
          <w:p w:rsidR="005D2D28" w:rsidRPr="0084311F" w:rsidRDefault="005D2D28" w:rsidP="0084311F">
            <w:pPr>
              <w:rPr>
                <w:sz w:val="24"/>
                <w:szCs w:val="24"/>
              </w:rPr>
            </w:pPr>
          </w:p>
        </w:tc>
        <w:tc>
          <w:tcPr>
            <w:tcW w:w="2209" w:type="pct"/>
            <w:vAlign w:val="bottom"/>
          </w:tcPr>
          <w:p w:rsidR="005D2D28" w:rsidRPr="00A46BA6" w:rsidRDefault="005D2D28" w:rsidP="0084311F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46BA6">
              <w:rPr>
                <w:rStyle w:val="27pt1"/>
                <w:i w:val="0"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6" w:type="pct"/>
            <w:tcBorders>
              <w:top w:val="nil"/>
            </w:tcBorders>
            <w:vAlign w:val="center"/>
          </w:tcPr>
          <w:p w:rsidR="005D2D28" w:rsidRPr="00BC47B7" w:rsidRDefault="005D2D28" w:rsidP="004D360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47B7">
              <w:rPr>
                <w:color w:val="000000"/>
                <w:sz w:val="24"/>
                <w:szCs w:val="24"/>
              </w:rPr>
              <w:t>15,926</w:t>
            </w:r>
            <w:r w:rsidR="004D3603" w:rsidRPr="00BC47B7">
              <w:rPr>
                <w:color w:val="000000"/>
                <w:sz w:val="24"/>
                <w:szCs w:val="24"/>
              </w:rPr>
              <w:t>63</w:t>
            </w:r>
          </w:p>
        </w:tc>
      </w:tr>
      <w:tr w:rsidR="005D2D28" w:rsidRPr="00A524DE" w:rsidTr="00D058CD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A524DE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524DE">
              <w:rPr>
                <w:rStyle w:val="27pt1"/>
                <w:i w:val="0"/>
                <w:iCs/>
                <w:sz w:val="24"/>
                <w:szCs w:val="24"/>
              </w:rPr>
              <w:t>182</w:t>
            </w:r>
          </w:p>
        </w:tc>
        <w:tc>
          <w:tcPr>
            <w:tcW w:w="1415" w:type="pct"/>
            <w:vAlign w:val="center"/>
          </w:tcPr>
          <w:p w:rsidR="005D2D28" w:rsidRPr="0084311F" w:rsidRDefault="005D2D28" w:rsidP="0084311F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46BA6">
              <w:rPr>
                <w:rStyle w:val="27pt1"/>
                <w:i w:val="0"/>
                <w:iCs/>
                <w:sz w:val="24"/>
                <w:szCs w:val="24"/>
              </w:rPr>
              <w:t>1 03 02251 01 0000 110</w:t>
            </w:r>
          </w:p>
        </w:tc>
        <w:tc>
          <w:tcPr>
            <w:tcW w:w="2209" w:type="pct"/>
            <w:vAlign w:val="bottom"/>
          </w:tcPr>
          <w:p w:rsidR="005D2D28" w:rsidRPr="00A46BA6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46BA6">
              <w:rPr>
                <w:rStyle w:val="27pt1"/>
                <w:i w:val="0"/>
                <w:i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26" w:type="pct"/>
            <w:tcBorders>
              <w:top w:val="nil"/>
            </w:tcBorders>
            <w:vAlign w:val="center"/>
          </w:tcPr>
          <w:p w:rsidR="005D2D28" w:rsidRPr="00BC47B7" w:rsidRDefault="005D2D28" w:rsidP="004D360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47B7">
              <w:rPr>
                <w:color w:val="000000"/>
                <w:sz w:val="24"/>
                <w:szCs w:val="24"/>
              </w:rPr>
              <w:t>3 569,49</w:t>
            </w:r>
            <w:r w:rsidR="004D3603" w:rsidRPr="00BC47B7">
              <w:rPr>
                <w:color w:val="000000"/>
                <w:sz w:val="24"/>
                <w:szCs w:val="24"/>
              </w:rPr>
              <w:t>776</w:t>
            </w:r>
          </w:p>
        </w:tc>
      </w:tr>
      <w:tr w:rsidR="005D2D28" w:rsidRPr="00A524DE" w:rsidTr="00D058CD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A524DE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524DE">
              <w:rPr>
                <w:rStyle w:val="27pt1"/>
                <w:i w:val="0"/>
                <w:i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5" w:type="pct"/>
            <w:vAlign w:val="center"/>
          </w:tcPr>
          <w:p w:rsidR="005D2D28" w:rsidRPr="00A46BA6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46BA6">
              <w:rPr>
                <w:rStyle w:val="27pt1"/>
                <w:i w:val="0"/>
                <w:iCs/>
                <w:sz w:val="24"/>
                <w:szCs w:val="24"/>
              </w:rPr>
              <w:t>1 03 02261 01 0000 110</w:t>
            </w:r>
          </w:p>
        </w:tc>
        <w:tc>
          <w:tcPr>
            <w:tcW w:w="2209" w:type="pct"/>
            <w:vAlign w:val="bottom"/>
          </w:tcPr>
          <w:p w:rsidR="005D2D28" w:rsidRPr="00A46BA6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46BA6">
              <w:rPr>
                <w:rStyle w:val="27pt1"/>
                <w:i w:val="0"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6" w:type="pct"/>
            <w:tcBorders>
              <w:top w:val="nil"/>
            </w:tcBorders>
            <w:vAlign w:val="center"/>
          </w:tcPr>
          <w:p w:rsidR="005D2D28" w:rsidRPr="00BC47B7" w:rsidRDefault="005D2D28" w:rsidP="004D360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C47B7">
              <w:rPr>
                <w:color w:val="000000"/>
                <w:sz w:val="24"/>
                <w:szCs w:val="24"/>
              </w:rPr>
              <w:t>-362,023</w:t>
            </w:r>
            <w:r w:rsidR="004D3603" w:rsidRPr="00BC47B7">
              <w:rPr>
                <w:color w:val="000000"/>
                <w:sz w:val="24"/>
                <w:szCs w:val="24"/>
              </w:rPr>
              <w:t>17</w:t>
            </w:r>
          </w:p>
        </w:tc>
      </w:tr>
      <w:tr w:rsidR="005D2D28" w:rsidRPr="00A524DE" w:rsidTr="004D3176">
        <w:trPr>
          <w:cantSplit/>
          <w:trHeight w:val="525"/>
          <w:tblHeader/>
        </w:trPr>
        <w:tc>
          <w:tcPr>
            <w:tcW w:w="550" w:type="pct"/>
            <w:vAlign w:val="center"/>
          </w:tcPr>
          <w:p w:rsidR="005D2D28" w:rsidRPr="008D7415" w:rsidRDefault="005D2D28" w:rsidP="004D3176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7415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5" w:type="pct"/>
            <w:vAlign w:val="center"/>
          </w:tcPr>
          <w:p w:rsidR="005D2D28" w:rsidRPr="004D3176" w:rsidRDefault="005D2D28" w:rsidP="004D3176">
            <w:pPr>
              <w:spacing w:line="240" w:lineRule="auto"/>
              <w:ind w:firstLine="0"/>
              <w:jc w:val="center"/>
              <w:rPr>
                <w:rStyle w:val="27pt1"/>
                <w:bCs/>
                <w:i w:val="0"/>
                <w:sz w:val="24"/>
                <w:szCs w:val="24"/>
                <w:lang w:val="en-US"/>
              </w:rPr>
            </w:pPr>
            <w:r w:rsidRPr="008D7415">
              <w:rPr>
                <w:bCs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2209" w:type="pct"/>
            <w:vAlign w:val="center"/>
          </w:tcPr>
          <w:p w:rsidR="005D2D28" w:rsidRPr="008D7415" w:rsidRDefault="005D2D28" w:rsidP="004D3176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8D7415">
              <w:rPr>
                <w:rStyle w:val="27pt1"/>
                <w:i w:val="0"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26" w:type="pct"/>
            <w:vAlign w:val="center"/>
          </w:tcPr>
          <w:p w:rsidR="005D2D28" w:rsidRPr="00BC47B7" w:rsidRDefault="005D2D28" w:rsidP="004D317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C47B7">
              <w:rPr>
                <w:bCs/>
                <w:sz w:val="24"/>
                <w:szCs w:val="24"/>
              </w:rPr>
              <w:t>13 000,00000</w:t>
            </w:r>
          </w:p>
        </w:tc>
      </w:tr>
      <w:tr w:rsidR="005D2D28" w:rsidRPr="00A524DE" w:rsidTr="004D3176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8D7415" w:rsidRDefault="005D2D28" w:rsidP="004D3176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7415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5" w:type="pct"/>
            <w:vAlign w:val="center"/>
          </w:tcPr>
          <w:p w:rsidR="005D2D28" w:rsidRDefault="005D2D28" w:rsidP="004D3176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5D2D28" w:rsidRPr="008D7415" w:rsidRDefault="005D2D28" w:rsidP="004D3176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D7415">
              <w:rPr>
                <w:bCs/>
                <w:color w:val="000000"/>
                <w:sz w:val="24"/>
                <w:szCs w:val="24"/>
              </w:rPr>
              <w:t>1 05 04060 02 0000 110</w:t>
            </w:r>
          </w:p>
          <w:p w:rsidR="005D2D28" w:rsidRPr="008D7415" w:rsidRDefault="005D2D28" w:rsidP="004D3176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pct"/>
            <w:vAlign w:val="center"/>
          </w:tcPr>
          <w:p w:rsidR="005D2D28" w:rsidRPr="008D7415" w:rsidRDefault="005D2D28" w:rsidP="004D3176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8D7415">
              <w:rPr>
                <w:rStyle w:val="27pt1"/>
                <w:i w:val="0"/>
                <w:i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826" w:type="pct"/>
            <w:vAlign w:val="center"/>
          </w:tcPr>
          <w:p w:rsidR="005D2D28" w:rsidRPr="00BC47B7" w:rsidRDefault="005D2D28" w:rsidP="004D317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C47B7">
              <w:rPr>
                <w:bCs/>
                <w:sz w:val="24"/>
                <w:szCs w:val="24"/>
              </w:rPr>
              <w:t>95,00000</w:t>
            </w:r>
          </w:p>
        </w:tc>
      </w:tr>
      <w:tr w:rsidR="005D2D28" w:rsidRPr="00A524DE" w:rsidTr="00D058CD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A524DE" w:rsidRDefault="005D2D28" w:rsidP="0080223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24DE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5" w:type="pct"/>
            <w:vAlign w:val="center"/>
          </w:tcPr>
          <w:p w:rsidR="005D2D28" w:rsidRDefault="005D2D28" w:rsidP="0080223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6BA6">
              <w:rPr>
                <w:bCs/>
                <w:color w:val="000000"/>
                <w:sz w:val="24"/>
                <w:szCs w:val="24"/>
              </w:rPr>
              <w:t>1 08 03010 01 0000 110</w:t>
            </w:r>
          </w:p>
          <w:p w:rsidR="005D2D28" w:rsidRDefault="005D2D28" w:rsidP="00D37617">
            <w:pPr>
              <w:spacing w:after="300"/>
              <w:jc w:val="center"/>
              <w:rPr>
                <w:color w:val="000000"/>
                <w:sz w:val="24"/>
                <w:szCs w:val="24"/>
              </w:rPr>
            </w:pPr>
          </w:p>
          <w:p w:rsidR="005D2D28" w:rsidRPr="00A46BA6" w:rsidRDefault="005D2D28" w:rsidP="0080223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pct"/>
            <w:vAlign w:val="bottom"/>
          </w:tcPr>
          <w:p w:rsidR="005D2D28" w:rsidRPr="00A46BA6" w:rsidRDefault="005D2D28" w:rsidP="00802239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46BA6">
              <w:rPr>
                <w:rStyle w:val="27pt1"/>
                <w:i w:val="0"/>
                <w:iCs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826" w:type="pct"/>
          </w:tcPr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C47B7">
              <w:rPr>
                <w:bCs/>
                <w:sz w:val="24"/>
                <w:szCs w:val="24"/>
              </w:rPr>
              <w:t>200,00000</w:t>
            </w:r>
          </w:p>
        </w:tc>
      </w:tr>
      <w:tr w:rsidR="005D2D28" w:rsidRPr="00A524DE" w:rsidTr="004D3176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A46BA6" w:rsidRDefault="005D2D28" w:rsidP="0080223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6BA6">
              <w:rPr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415" w:type="pct"/>
            <w:vAlign w:val="center"/>
          </w:tcPr>
          <w:p w:rsidR="005D2D28" w:rsidRDefault="005D2D28" w:rsidP="004D3176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5D2D28" w:rsidRDefault="005D2D28" w:rsidP="004D3176">
            <w:pPr>
              <w:jc w:val="center"/>
              <w:rPr>
                <w:sz w:val="24"/>
                <w:szCs w:val="24"/>
              </w:rPr>
            </w:pPr>
          </w:p>
          <w:p w:rsidR="005D2D28" w:rsidRDefault="005D2D28" w:rsidP="004D3176">
            <w:pPr>
              <w:spacing w:line="12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5D2D28" w:rsidRDefault="005D2D28" w:rsidP="004D3176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46BA6">
              <w:rPr>
                <w:bCs/>
                <w:color w:val="000000"/>
                <w:sz w:val="24"/>
                <w:szCs w:val="24"/>
              </w:rPr>
              <w:t>1 11 05024 14 0000 120</w:t>
            </w:r>
          </w:p>
          <w:p w:rsidR="005D2D28" w:rsidRPr="00D37617" w:rsidRDefault="005D2D28" w:rsidP="004D3176">
            <w:pPr>
              <w:jc w:val="center"/>
              <w:rPr>
                <w:sz w:val="24"/>
                <w:szCs w:val="24"/>
              </w:rPr>
            </w:pPr>
          </w:p>
          <w:p w:rsidR="005D2D28" w:rsidRPr="00D37617" w:rsidRDefault="005D2D28" w:rsidP="004D3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pct"/>
            <w:vAlign w:val="center"/>
          </w:tcPr>
          <w:p w:rsidR="005D2D28" w:rsidRPr="00D21150" w:rsidRDefault="005D2D28" w:rsidP="00D2115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6BA6">
              <w:rPr>
                <w:bCs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26" w:type="pct"/>
          </w:tcPr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C47B7">
              <w:rPr>
                <w:bCs/>
                <w:sz w:val="24"/>
                <w:szCs w:val="24"/>
              </w:rPr>
              <w:t>27 379,00000</w:t>
            </w:r>
          </w:p>
        </w:tc>
      </w:tr>
      <w:tr w:rsidR="005D2D28" w:rsidRPr="00A524DE" w:rsidTr="00D058CD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A46BA6" w:rsidRDefault="005D2D28" w:rsidP="0080223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6BA6">
              <w:rPr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415" w:type="pct"/>
            <w:vAlign w:val="center"/>
          </w:tcPr>
          <w:p w:rsidR="005D2D28" w:rsidRDefault="005D2D28" w:rsidP="0080223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5D2D28" w:rsidRDefault="005D2D28" w:rsidP="0080223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A46BA6">
              <w:rPr>
                <w:bCs/>
                <w:color w:val="000000"/>
                <w:sz w:val="24"/>
                <w:szCs w:val="24"/>
              </w:rPr>
              <w:t>1 11 05034 14 0000 120</w:t>
            </w:r>
          </w:p>
          <w:p w:rsidR="005D2D28" w:rsidRPr="00D21150" w:rsidRDefault="005D2D28" w:rsidP="00802239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209" w:type="pct"/>
            <w:vAlign w:val="bottom"/>
          </w:tcPr>
          <w:p w:rsidR="005D2D28" w:rsidRPr="00D21150" w:rsidRDefault="005D2D28" w:rsidP="00D2115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6BA6"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6" w:type="pct"/>
          </w:tcPr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4D3176">
            <w:pPr>
              <w:spacing w:line="12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C47B7">
              <w:rPr>
                <w:bCs/>
                <w:sz w:val="24"/>
                <w:szCs w:val="24"/>
              </w:rPr>
              <w:t>18,58800</w:t>
            </w:r>
          </w:p>
        </w:tc>
      </w:tr>
      <w:tr w:rsidR="005D2D28" w:rsidRPr="00A524DE" w:rsidTr="00D058CD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A46BA6" w:rsidRDefault="005D2D28" w:rsidP="0080223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6BA6">
              <w:rPr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415" w:type="pct"/>
            <w:vAlign w:val="center"/>
          </w:tcPr>
          <w:p w:rsidR="005D2D28" w:rsidRPr="005D26E7" w:rsidRDefault="005D2D28" w:rsidP="005D26E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A46BA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209" w:type="pct"/>
            <w:vAlign w:val="bottom"/>
          </w:tcPr>
          <w:p w:rsidR="005D2D28" w:rsidRPr="005D26E7" w:rsidRDefault="005D2D28" w:rsidP="005D26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BA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" w:anchor="l20686" w:history="1">
              <w:r w:rsidRPr="00A46BA6">
                <w:rPr>
                  <w:sz w:val="24"/>
                  <w:szCs w:val="24"/>
                  <w:u w:val="single"/>
                </w:rPr>
                <w:t>главой 5</w:t>
              </w:r>
            </w:hyperlink>
            <w:r w:rsidRPr="00A46BA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26" w:type="pct"/>
          </w:tcPr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BC47B7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C47B7">
              <w:rPr>
                <w:bCs/>
                <w:sz w:val="24"/>
                <w:szCs w:val="24"/>
              </w:rPr>
              <w:t>3,00000</w:t>
            </w:r>
          </w:p>
        </w:tc>
      </w:tr>
      <w:tr w:rsidR="005D2D28" w:rsidRPr="00A524DE" w:rsidTr="004D3176">
        <w:trPr>
          <w:cantSplit/>
          <w:trHeight w:val="3184"/>
          <w:tblHeader/>
        </w:trPr>
        <w:tc>
          <w:tcPr>
            <w:tcW w:w="550" w:type="pct"/>
            <w:vAlign w:val="center"/>
          </w:tcPr>
          <w:p w:rsidR="005D2D28" w:rsidRPr="00A46BA6" w:rsidRDefault="005D2D28" w:rsidP="004D3176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6BA6">
              <w:rPr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415" w:type="pct"/>
            <w:vAlign w:val="center"/>
          </w:tcPr>
          <w:p w:rsidR="005D2D28" w:rsidRDefault="005D2D28" w:rsidP="004D3176">
            <w:pPr>
              <w:jc w:val="center"/>
              <w:rPr>
                <w:sz w:val="24"/>
                <w:szCs w:val="24"/>
              </w:rPr>
            </w:pPr>
          </w:p>
          <w:p w:rsidR="005D2D28" w:rsidRPr="005D26E7" w:rsidRDefault="005D2D28" w:rsidP="004D3176">
            <w:pPr>
              <w:jc w:val="center"/>
              <w:rPr>
                <w:sz w:val="24"/>
                <w:szCs w:val="24"/>
              </w:rPr>
            </w:pPr>
          </w:p>
          <w:p w:rsidR="005D2D28" w:rsidRDefault="005D2D28" w:rsidP="004D3176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5D2D28" w:rsidRDefault="005D2D28" w:rsidP="004D31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BA6">
              <w:rPr>
                <w:sz w:val="24"/>
                <w:szCs w:val="24"/>
              </w:rPr>
              <w:t>1 16 01063 01 0000 140</w:t>
            </w:r>
          </w:p>
          <w:p w:rsidR="005D2D28" w:rsidRPr="005D26E7" w:rsidRDefault="005D2D28" w:rsidP="004D3176">
            <w:pPr>
              <w:jc w:val="center"/>
              <w:rPr>
                <w:sz w:val="24"/>
                <w:szCs w:val="24"/>
              </w:rPr>
            </w:pPr>
          </w:p>
          <w:p w:rsidR="005D2D28" w:rsidRDefault="005D2D28" w:rsidP="004D3176">
            <w:pPr>
              <w:jc w:val="center"/>
              <w:rPr>
                <w:sz w:val="24"/>
                <w:szCs w:val="24"/>
              </w:rPr>
            </w:pPr>
          </w:p>
          <w:p w:rsidR="005D2D28" w:rsidRPr="005D26E7" w:rsidRDefault="005D2D28" w:rsidP="004D3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pct"/>
            <w:vAlign w:val="center"/>
          </w:tcPr>
          <w:p w:rsidR="005D2D28" w:rsidRPr="004D3176" w:rsidRDefault="005D2D28" w:rsidP="004D31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6BA6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" w:anchor="l16321" w:history="1">
              <w:r w:rsidRPr="00A46BA6">
                <w:rPr>
                  <w:sz w:val="24"/>
                  <w:szCs w:val="24"/>
                  <w:u w:val="single"/>
                </w:rPr>
                <w:t>главой 6</w:t>
              </w:r>
            </w:hyperlink>
            <w:r w:rsidRPr="00A46BA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26" w:type="pct"/>
            <w:vAlign w:val="center"/>
          </w:tcPr>
          <w:p w:rsidR="005D2D28" w:rsidRPr="00BC47B7" w:rsidRDefault="005D2D28" w:rsidP="004D317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C47B7">
              <w:rPr>
                <w:bCs/>
                <w:sz w:val="24"/>
                <w:szCs w:val="24"/>
              </w:rPr>
              <w:t>1,00000</w:t>
            </w:r>
            <w:bookmarkStart w:id="1" w:name="_GoBack"/>
            <w:bookmarkEnd w:id="1"/>
          </w:p>
        </w:tc>
      </w:tr>
      <w:tr w:rsidR="005D2D28" w:rsidRPr="00A524DE" w:rsidTr="00D058CD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A524DE" w:rsidRDefault="005D2D28" w:rsidP="00802239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24DE">
              <w:rPr>
                <w:b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415" w:type="pct"/>
            <w:vAlign w:val="center"/>
          </w:tcPr>
          <w:p w:rsidR="005D2D28" w:rsidRPr="00F7058D" w:rsidRDefault="005D2D28" w:rsidP="00F7058D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A46BA6">
              <w:rPr>
                <w:bCs/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2209" w:type="pct"/>
            <w:vAlign w:val="bottom"/>
          </w:tcPr>
          <w:p w:rsidR="005D2D28" w:rsidRPr="00F7058D" w:rsidRDefault="005D2D28" w:rsidP="00802239">
            <w:pPr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46BA6">
              <w:rPr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826" w:type="pct"/>
          </w:tcPr>
          <w:p w:rsidR="005D2D28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Default="005D2D28" w:rsidP="0080223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3C4F15" w:rsidRDefault="005D2D28" w:rsidP="004D317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5D2D28" w:rsidRPr="00B51D67" w:rsidRDefault="005D2D28" w:rsidP="006859A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5,10000</w:t>
            </w:r>
          </w:p>
        </w:tc>
      </w:tr>
      <w:tr w:rsidR="005D2D28" w:rsidRPr="00A524DE" w:rsidTr="00D058CD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A524DE" w:rsidRDefault="005D2D28" w:rsidP="006C623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415" w:type="pct"/>
            <w:vAlign w:val="center"/>
          </w:tcPr>
          <w:p w:rsidR="005D2D28" w:rsidRPr="00A46BA6" w:rsidRDefault="005D2D28" w:rsidP="006C6233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46BA6">
              <w:rPr>
                <w:sz w:val="24"/>
                <w:szCs w:val="24"/>
              </w:rPr>
              <w:t>2 02 15001 14 0000 150</w:t>
            </w:r>
          </w:p>
        </w:tc>
        <w:tc>
          <w:tcPr>
            <w:tcW w:w="2209" w:type="pct"/>
            <w:vAlign w:val="bottom"/>
          </w:tcPr>
          <w:p w:rsidR="005D2D28" w:rsidRPr="000E4E6E" w:rsidRDefault="005D2D28" w:rsidP="000E4E6E">
            <w:pPr>
              <w:spacing w:line="240" w:lineRule="auto"/>
              <w:ind w:firstLine="0"/>
              <w:jc w:val="center"/>
              <w:rPr>
                <w:rStyle w:val="27pt1"/>
                <w:i w:val="0"/>
                <w:color w:val="auto"/>
                <w:sz w:val="24"/>
                <w:szCs w:val="24"/>
              </w:rPr>
            </w:pPr>
            <w:r w:rsidRPr="00A46BA6">
              <w:rPr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26" w:type="pct"/>
          </w:tcPr>
          <w:p w:rsidR="005D2D28" w:rsidRDefault="005D2D28" w:rsidP="006C623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3C4F15" w:rsidRDefault="005D2D28" w:rsidP="004D3176">
            <w:pPr>
              <w:spacing w:line="12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A524DE" w:rsidRDefault="005D2D28" w:rsidP="006C623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152 483,06900</w:t>
            </w:r>
          </w:p>
        </w:tc>
      </w:tr>
      <w:tr w:rsidR="005D2D28" w:rsidRPr="00A524DE" w:rsidTr="00D058CD">
        <w:trPr>
          <w:cantSplit/>
          <w:trHeight w:val="1184"/>
          <w:tblHeader/>
        </w:trPr>
        <w:tc>
          <w:tcPr>
            <w:tcW w:w="550" w:type="pct"/>
            <w:vAlign w:val="center"/>
          </w:tcPr>
          <w:p w:rsidR="005D2D28" w:rsidRPr="00A524DE" w:rsidRDefault="005D2D28" w:rsidP="006C623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24DE">
              <w:rPr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415" w:type="pct"/>
            <w:vAlign w:val="center"/>
          </w:tcPr>
          <w:p w:rsidR="005D2D28" w:rsidRPr="000E4E6E" w:rsidRDefault="005D2D28" w:rsidP="000E4E6E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  <w:lang w:val="en-US"/>
              </w:rPr>
            </w:pPr>
            <w:r w:rsidRPr="00A46BA6">
              <w:rPr>
                <w:rStyle w:val="27pt1"/>
                <w:i w:val="0"/>
                <w:iCs/>
                <w:sz w:val="24"/>
                <w:szCs w:val="24"/>
              </w:rPr>
              <w:t>2 02 15002 14 0000 150</w:t>
            </w:r>
          </w:p>
        </w:tc>
        <w:tc>
          <w:tcPr>
            <w:tcW w:w="2209" w:type="pct"/>
            <w:vAlign w:val="bottom"/>
          </w:tcPr>
          <w:p w:rsidR="005D2D28" w:rsidRPr="000E4E6E" w:rsidRDefault="005D2D28" w:rsidP="000E4E6E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A46BA6">
              <w:rPr>
                <w:rStyle w:val="27pt1"/>
                <w:i w:val="0"/>
                <w:iCs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826" w:type="pct"/>
          </w:tcPr>
          <w:p w:rsidR="005D2D28" w:rsidRDefault="005D2D28" w:rsidP="006C623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3C4F15" w:rsidRDefault="005D2D28" w:rsidP="004D3176">
            <w:pPr>
              <w:spacing w:line="12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A524DE" w:rsidRDefault="005D2D28" w:rsidP="006C623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83 099,37000</w:t>
            </w:r>
          </w:p>
        </w:tc>
      </w:tr>
      <w:tr w:rsidR="005D2D28" w:rsidRPr="00A524DE" w:rsidTr="00E8022F">
        <w:trPr>
          <w:cantSplit/>
          <w:trHeight w:val="1184"/>
          <w:tblHeader/>
        </w:trPr>
        <w:tc>
          <w:tcPr>
            <w:tcW w:w="550" w:type="pct"/>
            <w:shd w:val="clear" w:color="auto" w:fill="auto"/>
            <w:vAlign w:val="center"/>
          </w:tcPr>
          <w:p w:rsidR="005D2D28" w:rsidRPr="00A524DE" w:rsidRDefault="005D2D28" w:rsidP="00772AF2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5D2D28" w:rsidRPr="00F773B5" w:rsidRDefault="005D2D28" w:rsidP="00772AF2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F773B5">
              <w:rPr>
                <w:rStyle w:val="27pt1"/>
                <w:i w:val="0"/>
                <w:iCs/>
                <w:sz w:val="24"/>
                <w:szCs w:val="24"/>
              </w:rPr>
              <w:t>2 02 30024 14 0000 150</w:t>
            </w:r>
          </w:p>
        </w:tc>
        <w:tc>
          <w:tcPr>
            <w:tcW w:w="2209" w:type="pct"/>
            <w:shd w:val="clear" w:color="auto" w:fill="auto"/>
            <w:vAlign w:val="bottom"/>
          </w:tcPr>
          <w:p w:rsidR="005D2D28" w:rsidRPr="002C0444" w:rsidRDefault="005D2D28" w:rsidP="002C0444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F773B5">
              <w:rPr>
                <w:rStyle w:val="27pt1"/>
                <w:i w:val="0"/>
                <w:iCs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26" w:type="pct"/>
            <w:shd w:val="clear" w:color="auto" w:fill="auto"/>
          </w:tcPr>
          <w:p w:rsidR="005D2D28" w:rsidRPr="003C4F15" w:rsidRDefault="005D2D28" w:rsidP="00772AF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3C4F15" w:rsidRDefault="005D2D28" w:rsidP="004D3176">
            <w:pPr>
              <w:spacing w:line="12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A524DE" w:rsidRDefault="005D2D28" w:rsidP="00772AF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6 669,27804                                                                                  </w:t>
            </w:r>
          </w:p>
        </w:tc>
      </w:tr>
      <w:tr w:rsidR="005D2D28" w:rsidRPr="00A524DE" w:rsidTr="00E8022F">
        <w:trPr>
          <w:cantSplit/>
          <w:trHeight w:val="1184"/>
          <w:tblHeader/>
        </w:trPr>
        <w:tc>
          <w:tcPr>
            <w:tcW w:w="550" w:type="pct"/>
            <w:shd w:val="clear" w:color="auto" w:fill="auto"/>
            <w:vAlign w:val="center"/>
          </w:tcPr>
          <w:p w:rsidR="005D2D28" w:rsidRPr="00A524DE" w:rsidRDefault="005D2D28" w:rsidP="00772AF2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5D2D28" w:rsidRPr="00115C22" w:rsidRDefault="005D2D28" w:rsidP="00772AF2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115C22">
              <w:rPr>
                <w:rStyle w:val="27pt1"/>
                <w:i w:val="0"/>
                <w:iCs/>
                <w:sz w:val="24"/>
                <w:szCs w:val="24"/>
              </w:rPr>
              <w:t>2 02 35118 14 0000 150</w:t>
            </w:r>
          </w:p>
        </w:tc>
        <w:tc>
          <w:tcPr>
            <w:tcW w:w="2209" w:type="pct"/>
            <w:shd w:val="clear" w:color="auto" w:fill="auto"/>
            <w:vAlign w:val="bottom"/>
          </w:tcPr>
          <w:p w:rsidR="005D2D28" w:rsidRPr="008D7415" w:rsidRDefault="005D2D28" w:rsidP="008D7415">
            <w:pPr>
              <w:spacing w:line="240" w:lineRule="auto"/>
              <w:ind w:firstLine="0"/>
              <w:jc w:val="center"/>
              <w:rPr>
                <w:rStyle w:val="27pt1"/>
                <w:i w:val="0"/>
                <w:iCs/>
                <w:sz w:val="24"/>
                <w:szCs w:val="24"/>
              </w:rPr>
            </w:pPr>
            <w:r w:rsidRPr="00115C22">
              <w:rPr>
                <w:rStyle w:val="27pt1"/>
                <w:i w:val="0"/>
                <w:iCs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6" w:type="pct"/>
            <w:shd w:val="clear" w:color="auto" w:fill="auto"/>
          </w:tcPr>
          <w:p w:rsidR="005D2D28" w:rsidRPr="003C4F15" w:rsidRDefault="005D2D28" w:rsidP="00772AF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3C4F15" w:rsidRDefault="005D2D28" w:rsidP="00772AF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D2D28" w:rsidRPr="00A524DE" w:rsidRDefault="005D2D28" w:rsidP="00772AF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398,71700</w:t>
            </w:r>
          </w:p>
        </w:tc>
      </w:tr>
      <w:bookmarkEnd w:id="0"/>
    </w:tbl>
    <w:p w:rsidR="005D2D28" w:rsidRDefault="005D2D28" w:rsidP="00AA5889">
      <w:pPr>
        <w:ind w:firstLine="0"/>
        <w:rPr>
          <w:szCs w:val="28"/>
        </w:rPr>
      </w:pPr>
    </w:p>
    <w:sectPr w:rsidR="005D2D28" w:rsidSect="00D058CD">
      <w:pgSz w:w="11907" w:h="16840" w:code="9"/>
      <w:pgMar w:top="284" w:right="170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54" w:rsidRDefault="006C3254">
      <w:r>
        <w:separator/>
      </w:r>
    </w:p>
  </w:endnote>
  <w:endnote w:type="continuationSeparator" w:id="0">
    <w:p w:rsidR="006C3254" w:rsidRDefault="006C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54" w:rsidRDefault="006C3254">
      <w:r>
        <w:separator/>
      </w:r>
    </w:p>
  </w:footnote>
  <w:footnote w:type="continuationSeparator" w:id="0">
    <w:p w:rsidR="006C3254" w:rsidRDefault="006C3254">
      <w:r>
        <w:continuationSeparator/>
      </w:r>
    </w:p>
  </w:footnote>
  <w:footnote w:type="continuationNotice" w:id="1">
    <w:p w:rsidR="006C3254" w:rsidRDefault="006C32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90C3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11C286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  <w:rPr>
        <w:rFonts w:cs="Times New Roman"/>
      </w:r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  <w:rPr>
        <w:rFonts w:cs="Times New Roman"/>
      </w:r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326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8E9"/>
    <w:rsid w:val="00013DEF"/>
    <w:rsid w:val="0001448C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1439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D2C"/>
    <w:rsid w:val="00053EBE"/>
    <w:rsid w:val="00055C3F"/>
    <w:rsid w:val="00055E4B"/>
    <w:rsid w:val="000564F8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937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4D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30D"/>
    <w:rsid w:val="00096E2A"/>
    <w:rsid w:val="000A02BE"/>
    <w:rsid w:val="000A111B"/>
    <w:rsid w:val="000A14CA"/>
    <w:rsid w:val="000A1795"/>
    <w:rsid w:val="000A2340"/>
    <w:rsid w:val="000A25EE"/>
    <w:rsid w:val="000A2CB3"/>
    <w:rsid w:val="000A3302"/>
    <w:rsid w:val="000A400A"/>
    <w:rsid w:val="000A4270"/>
    <w:rsid w:val="000A4398"/>
    <w:rsid w:val="000A6ABC"/>
    <w:rsid w:val="000A6BFE"/>
    <w:rsid w:val="000A70B4"/>
    <w:rsid w:val="000A7942"/>
    <w:rsid w:val="000B0A11"/>
    <w:rsid w:val="000B0F5D"/>
    <w:rsid w:val="000B1A7F"/>
    <w:rsid w:val="000B22C1"/>
    <w:rsid w:val="000B2492"/>
    <w:rsid w:val="000B2839"/>
    <w:rsid w:val="000B2FA3"/>
    <w:rsid w:val="000B3344"/>
    <w:rsid w:val="000B35A3"/>
    <w:rsid w:val="000B39EE"/>
    <w:rsid w:val="000B3E55"/>
    <w:rsid w:val="000B439F"/>
    <w:rsid w:val="000B4E16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1D2"/>
    <w:rsid w:val="000C5676"/>
    <w:rsid w:val="000C571A"/>
    <w:rsid w:val="000C59B4"/>
    <w:rsid w:val="000C6470"/>
    <w:rsid w:val="000C69D6"/>
    <w:rsid w:val="000C6CC0"/>
    <w:rsid w:val="000C7305"/>
    <w:rsid w:val="000C76B3"/>
    <w:rsid w:val="000C7A96"/>
    <w:rsid w:val="000D055F"/>
    <w:rsid w:val="000D06AC"/>
    <w:rsid w:val="000D0A12"/>
    <w:rsid w:val="000D122A"/>
    <w:rsid w:val="000D1EE9"/>
    <w:rsid w:val="000D2094"/>
    <w:rsid w:val="000D22C7"/>
    <w:rsid w:val="000D2ABC"/>
    <w:rsid w:val="000D2BB7"/>
    <w:rsid w:val="000D3263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683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19A"/>
    <w:rsid w:val="000E2B9A"/>
    <w:rsid w:val="000E3C54"/>
    <w:rsid w:val="000E3D4E"/>
    <w:rsid w:val="000E4205"/>
    <w:rsid w:val="000E4858"/>
    <w:rsid w:val="000E4B6F"/>
    <w:rsid w:val="000E4E6E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58"/>
    <w:rsid w:val="000F60CD"/>
    <w:rsid w:val="000F6730"/>
    <w:rsid w:val="000F6DC2"/>
    <w:rsid w:val="000F77FE"/>
    <w:rsid w:val="00100127"/>
    <w:rsid w:val="00100B03"/>
    <w:rsid w:val="00100F02"/>
    <w:rsid w:val="001012F9"/>
    <w:rsid w:val="00102225"/>
    <w:rsid w:val="00102D0B"/>
    <w:rsid w:val="00102E77"/>
    <w:rsid w:val="0010305A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6DD5"/>
    <w:rsid w:val="001074EA"/>
    <w:rsid w:val="00107BA2"/>
    <w:rsid w:val="00107D3D"/>
    <w:rsid w:val="00110099"/>
    <w:rsid w:val="00111B0F"/>
    <w:rsid w:val="001123A4"/>
    <w:rsid w:val="001124F9"/>
    <w:rsid w:val="00112F1F"/>
    <w:rsid w:val="00113242"/>
    <w:rsid w:val="00113255"/>
    <w:rsid w:val="001144F7"/>
    <w:rsid w:val="00114822"/>
    <w:rsid w:val="00115C22"/>
    <w:rsid w:val="0011603F"/>
    <w:rsid w:val="0011683C"/>
    <w:rsid w:val="00116A74"/>
    <w:rsid w:val="00116BD4"/>
    <w:rsid w:val="00116D49"/>
    <w:rsid w:val="00116F6E"/>
    <w:rsid w:val="001178C8"/>
    <w:rsid w:val="00117BBB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07E4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586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3B2D"/>
    <w:rsid w:val="00175D6C"/>
    <w:rsid w:val="00176BBA"/>
    <w:rsid w:val="001773C6"/>
    <w:rsid w:val="00177A84"/>
    <w:rsid w:val="0018086F"/>
    <w:rsid w:val="00180E96"/>
    <w:rsid w:val="001813BB"/>
    <w:rsid w:val="0018181C"/>
    <w:rsid w:val="001826A0"/>
    <w:rsid w:val="00183FAE"/>
    <w:rsid w:val="001841BA"/>
    <w:rsid w:val="00184388"/>
    <w:rsid w:val="00184983"/>
    <w:rsid w:val="00184CB0"/>
    <w:rsid w:val="001855F6"/>
    <w:rsid w:val="00185772"/>
    <w:rsid w:val="001865FD"/>
    <w:rsid w:val="00186977"/>
    <w:rsid w:val="00187303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186F"/>
    <w:rsid w:val="001B1F53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A8C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4DB2"/>
    <w:rsid w:val="001D5133"/>
    <w:rsid w:val="001D5E84"/>
    <w:rsid w:val="001D626B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0B67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942"/>
    <w:rsid w:val="001F5BB1"/>
    <w:rsid w:val="001F5C4A"/>
    <w:rsid w:val="001F6015"/>
    <w:rsid w:val="001F627B"/>
    <w:rsid w:val="001F734C"/>
    <w:rsid w:val="001F7CB5"/>
    <w:rsid w:val="00201E81"/>
    <w:rsid w:val="00201FD6"/>
    <w:rsid w:val="0020249B"/>
    <w:rsid w:val="002024E9"/>
    <w:rsid w:val="0020256D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0A03"/>
    <w:rsid w:val="0021101B"/>
    <w:rsid w:val="00211116"/>
    <w:rsid w:val="00211BEB"/>
    <w:rsid w:val="00212A04"/>
    <w:rsid w:val="00212C33"/>
    <w:rsid w:val="00212DCA"/>
    <w:rsid w:val="00212E33"/>
    <w:rsid w:val="002137FE"/>
    <w:rsid w:val="00213B3F"/>
    <w:rsid w:val="00213D5A"/>
    <w:rsid w:val="002142B2"/>
    <w:rsid w:val="002146FB"/>
    <w:rsid w:val="002148CF"/>
    <w:rsid w:val="00215DEC"/>
    <w:rsid w:val="00216314"/>
    <w:rsid w:val="0021631D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02D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34A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36F"/>
    <w:rsid w:val="00266F63"/>
    <w:rsid w:val="0027072E"/>
    <w:rsid w:val="00270A77"/>
    <w:rsid w:val="002711E3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7E3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113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1B7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6197"/>
    <w:rsid w:val="002A7338"/>
    <w:rsid w:val="002B0286"/>
    <w:rsid w:val="002B02B5"/>
    <w:rsid w:val="002B0552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5B3"/>
    <w:rsid w:val="002B58F6"/>
    <w:rsid w:val="002B65E0"/>
    <w:rsid w:val="002B68EC"/>
    <w:rsid w:val="002B698D"/>
    <w:rsid w:val="002B7266"/>
    <w:rsid w:val="002B75EA"/>
    <w:rsid w:val="002B7A04"/>
    <w:rsid w:val="002B7CA1"/>
    <w:rsid w:val="002B7DBA"/>
    <w:rsid w:val="002B7DEC"/>
    <w:rsid w:val="002C0269"/>
    <w:rsid w:val="002C0444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7F6"/>
    <w:rsid w:val="002D1A8C"/>
    <w:rsid w:val="002D24DE"/>
    <w:rsid w:val="002D24EA"/>
    <w:rsid w:val="002D2A29"/>
    <w:rsid w:val="002D2C9F"/>
    <w:rsid w:val="002D42EC"/>
    <w:rsid w:val="002D4736"/>
    <w:rsid w:val="002D4EC8"/>
    <w:rsid w:val="002D644D"/>
    <w:rsid w:val="002D689E"/>
    <w:rsid w:val="002D7003"/>
    <w:rsid w:val="002D79DD"/>
    <w:rsid w:val="002D7B61"/>
    <w:rsid w:val="002D7B6C"/>
    <w:rsid w:val="002E0643"/>
    <w:rsid w:val="002E08F4"/>
    <w:rsid w:val="002E0921"/>
    <w:rsid w:val="002E0A09"/>
    <w:rsid w:val="002E12A5"/>
    <w:rsid w:val="002E177C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205F"/>
    <w:rsid w:val="002F3133"/>
    <w:rsid w:val="002F3860"/>
    <w:rsid w:val="002F4701"/>
    <w:rsid w:val="002F4999"/>
    <w:rsid w:val="002F63EF"/>
    <w:rsid w:val="002F6459"/>
    <w:rsid w:val="002F67FD"/>
    <w:rsid w:val="003004CA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07C0E"/>
    <w:rsid w:val="003117A5"/>
    <w:rsid w:val="0031186E"/>
    <w:rsid w:val="00312493"/>
    <w:rsid w:val="0031285B"/>
    <w:rsid w:val="0031296A"/>
    <w:rsid w:val="00312F8E"/>
    <w:rsid w:val="0031339D"/>
    <w:rsid w:val="0031382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08B1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395"/>
    <w:rsid w:val="0032668D"/>
    <w:rsid w:val="003266B0"/>
    <w:rsid w:val="003270DB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C76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1E3A"/>
    <w:rsid w:val="00352BB3"/>
    <w:rsid w:val="00352C72"/>
    <w:rsid w:val="003530B3"/>
    <w:rsid w:val="00353153"/>
    <w:rsid w:val="00354979"/>
    <w:rsid w:val="0035504B"/>
    <w:rsid w:val="00355831"/>
    <w:rsid w:val="00355C3F"/>
    <w:rsid w:val="00355CB2"/>
    <w:rsid w:val="00355DAC"/>
    <w:rsid w:val="00355F2B"/>
    <w:rsid w:val="003562A8"/>
    <w:rsid w:val="00357747"/>
    <w:rsid w:val="003579B2"/>
    <w:rsid w:val="0036112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5B13"/>
    <w:rsid w:val="0036634B"/>
    <w:rsid w:val="00367877"/>
    <w:rsid w:val="00367C6B"/>
    <w:rsid w:val="00367D1A"/>
    <w:rsid w:val="00370778"/>
    <w:rsid w:val="00370DFE"/>
    <w:rsid w:val="00371A76"/>
    <w:rsid w:val="00371DC0"/>
    <w:rsid w:val="003720CB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C0D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292"/>
    <w:rsid w:val="00396B63"/>
    <w:rsid w:val="003974ED"/>
    <w:rsid w:val="003A027D"/>
    <w:rsid w:val="003A09A2"/>
    <w:rsid w:val="003A0D21"/>
    <w:rsid w:val="003A11C5"/>
    <w:rsid w:val="003A136E"/>
    <w:rsid w:val="003A13DD"/>
    <w:rsid w:val="003A24B3"/>
    <w:rsid w:val="003A2AB0"/>
    <w:rsid w:val="003A3655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0D1E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4F15"/>
    <w:rsid w:val="003C52BC"/>
    <w:rsid w:val="003C6252"/>
    <w:rsid w:val="003C6823"/>
    <w:rsid w:val="003C6E1E"/>
    <w:rsid w:val="003C757C"/>
    <w:rsid w:val="003C784B"/>
    <w:rsid w:val="003C7AF5"/>
    <w:rsid w:val="003D0111"/>
    <w:rsid w:val="003D05AB"/>
    <w:rsid w:val="003D0FF6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64E"/>
    <w:rsid w:val="003E1C42"/>
    <w:rsid w:val="003E1E04"/>
    <w:rsid w:val="003E2698"/>
    <w:rsid w:val="003E27FF"/>
    <w:rsid w:val="003E2C66"/>
    <w:rsid w:val="003E2DC5"/>
    <w:rsid w:val="003E2F22"/>
    <w:rsid w:val="003E345A"/>
    <w:rsid w:val="003E35F9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68F"/>
    <w:rsid w:val="00401B62"/>
    <w:rsid w:val="00401F2B"/>
    <w:rsid w:val="0040217D"/>
    <w:rsid w:val="004029CE"/>
    <w:rsid w:val="004033AC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0CD"/>
    <w:rsid w:val="00413240"/>
    <w:rsid w:val="00413692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4F9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37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72D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2991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448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2DC8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6E7"/>
    <w:rsid w:val="004C77B0"/>
    <w:rsid w:val="004C79FA"/>
    <w:rsid w:val="004C7DB4"/>
    <w:rsid w:val="004D064A"/>
    <w:rsid w:val="004D08F9"/>
    <w:rsid w:val="004D1D3F"/>
    <w:rsid w:val="004D1E65"/>
    <w:rsid w:val="004D248B"/>
    <w:rsid w:val="004D2E68"/>
    <w:rsid w:val="004D3176"/>
    <w:rsid w:val="004D3218"/>
    <w:rsid w:val="004D3603"/>
    <w:rsid w:val="004D3C80"/>
    <w:rsid w:val="004D4557"/>
    <w:rsid w:val="004D47D1"/>
    <w:rsid w:val="004D5625"/>
    <w:rsid w:val="004D5EF8"/>
    <w:rsid w:val="004D5F3B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6C5"/>
    <w:rsid w:val="004E6750"/>
    <w:rsid w:val="004E6957"/>
    <w:rsid w:val="004F0118"/>
    <w:rsid w:val="004F0281"/>
    <w:rsid w:val="004F04B1"/>
    <w:rsid w:val="004F09B3"/>
    <w:rsid w:val="004F0C3E"/>
    <w:rsid w:val="004F1350"/>
    <w:rsid w:val="004F149E"/>
    <w:rsid w:val="004F271B"/>
    <w:rsid w:val="004F2A43"/>
    <w:rsid w:val="004F355E"/>
    <w:rsid w:val="004F3F96"/>
    <w:rsid w:val="004F42A5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3513"/>
    <w:rsid w:val="00503B95"/>
    <w:rsid w:val="00504242"/>
    <w:rsid w:val="00504B06"/>
    <w:rsid w:val="0050564E"/>
    <w:rsid w:val="00505BA4"/>
    <w:rsid w:val="00505ED5"/>
    <w:rsid w:val="00506395"/>
    <w:rsid w:val="00506703"/>
    <w:rsid w:val="00506DA4"/>
    <w:rsid w:val="00506E8A"/>
    <w:rsid w:val="00511BD1"/>
    <w:rsid w:val="00511D6A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37AB1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BCF"/>
    <w:rsid w:val="00555CA3"/>
    <w:rsid w:val="00555FFF"/>
    <w:rsid w:val="00556DF4"/>
    <w:rsid w:val="00557127"/>
    <w:rsid w:val="005578E5"/>
    <w:rsid w:val="00557B99"/>
    <w:rsid w:val="005608D9"/>
    <w:rsid w:val="00560923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5EB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387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0FD4"/>
    <w:rsid w:val="00582338"/>
    <w:rsid w:val="0058259C"/>
    <w:rsid w:val="00582AA1"/>
    <w:rsid w:val="00582E76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115"/>
    <w:rsid w:val="005A7D12"/>
    <w:rsid w:val="005B05C0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69AD"/>
    <w:rsid w:val="005B703F"/>
    <w:rsid w:val="005B773C"/>
    <w:rsid w:val="005B7CC6"/>
    <w:rsid w:val="005C0B70"/>
    <w:rsid w:val="005C16BE"/>
    <w:rsid w:val="005C1984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62C"/>
    <w:rsid w:val="005D1CE9"/>
    <w:rsid w:val="005D2176"/>
    <w:rsid w:val="005D26E7"/>
    <w:rsid w:val="005D2957"/>
    <w:rsid w:val="005D2B7E"/>
    <w:rsid w:val="005D2D28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6B93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4D5"/>
    <w:rsid w:val="00604DF8"/>
    <w:rsid w:val="00605036"/>
    <w:rsid w:val="00605600"/>
    <w:rsid w:val="00605BAF"/>
    <w:rsid w:val="00606057"/>
    <w:rsid w:val="006060FA"/>
    <w:rsid w:val="006071A7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624F"/>
    <w:rsid w:val="006172A6"/>
    <w:rsid w:val="006174E1"/>
    <w:rsid w:val="00617E80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1A6"/>
    <w:rsid w:val="00631D34"/>
    <w:rsid w:val="00632447"/>
    <w:rsid w:val="00632EBB"/>
    <w:rsid w:val="0063489E"/>
    <w:rsid w:val="00634C9A"/>
    <w:rsid w:val="00634E19"/>
    <w:rsid w:val="00634E9B"/>
    <w:rsid w:val="00634F93"/>
    <w:rsid w:val="00635170"/>
    <w:rsid w:val="00635411"/>
    <w:rsid w:val="006354A8"/>
    <w:rsid w:val="006356F3"/>
    <w:rsid w:val="00635DDA"/>
    <w:rsid w:val="00635E46"/>
    <w:rsid w:val="006366EB"/>
    <w:rsid w:val="0063720C"/>
    <w:rsid w:val="00637694"/>
    <w:rsid w:val="00640BBF"/>
    <w:rsid w:val="006410D1"/>
    <w:rsid w:val="0064184F"/>
    <w:rsid w:val="0064192B"/>
    <w:rsid w:val="006427EE"/>
    <w:rsid w:val="006430F8"/>
    <w:rsid w:val="00643536"/>
    <w:rsid w:val="00643E2F"/>
    <w:rsid w:val="006443C6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8C9"/>
    <w:rsid w:val="00647DD7"/>
    <w:rsid w:val="00647E30"/>
    <w:rsid w:val="00650515"/>
    <w:rsid w:val="006517A8"/>
    <w:rsid w:val="00651925"/>
    <w:rsid w:val="00652488"/>
    <w:rsid w:val="00652BE3"/>
    <w:rsid w:val="0065376B"/>
    <w:rsid w:val="00653ABA"/>
    <w:rsid w:val="00653EB9"/>
    <w:rsid w:val="00653F26"/>
    <w:rsid w:val="00654FD2"/>
    <w:rsid w:val="00655211"/>
    <w:rsid w:val="00655FD5"/>
    <w:rsid w:val="006563DA"/>
    <w:rsid w:val="006568D9"/>
    <w:rsid w:val="00656B15"/>
    <w:rsid w:val="00656D68"/>
    <w:rsid w:val="006573AB"/>
    <w:rsid w:val="00657F7B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9C9"/>
    <w:rsid w:val="00665E98"/>
    <w:rsid w:val="006665BA"/>
    <w:rsid w:val="006667E3"/>
    <w:rsid w:val="00666994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3D9D"/>
    <w:rsid w:val="00674677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21B"/>
    <w:rsid w:val="006829CF"/>
    <w:rsid w:val="00682E1F"/>
    <w:rsid w:val="006836A9"/>
    <w:rsid w:val="006837A6"/>
    <w:rsid w:val="0068486C"/>
    <w:rsid w:val="00684F0C"/>
    <w:rsid w:val="006859AC"/>
    <w:rsid w:val="0068702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2CA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0C7C"/>
    <w:rsid w:val="006C1FAB"/>
    <w:rsid w:val="006C2EB5"/>
    <w:rsid w:val="006C3254"/>
    <w:rsid w:val="006C3C80"/>
    <w:rsid w:val="006C4598"/>
    <w:rsid w:val="006C57B1"/>
    <w:rsid w:val="006C594D"/>
    <w:rsid w:val="006C5BF0"/>
    <w:rsid w:val="006C5C64"/>
    <w:rsid w:val="006C601A"/>
    <w:rsid w:val="006C6233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D7ADD"/>
    <w:rsid w:val="006E0108"/>
    <w:rsid w:val="006E1CC6"/>
    <w:rsid w:val="006E1F1D"/>
    <w:rsid w:val="006E224A"/>
    <w:rsid w:val="006E22EE"/>
    <w:rsid w:val="006E3A66"/>
    <w:rsid w:val="006E4CF0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60B"/>
    <w:rsid w:val="006F337D"/>
    <w:rsid w:val="006F3530"/>
    <w:rsid w:val="006F399E"/>
    <w:rsid w:val="006F3BEB"/>
    <w:rsid w:val="006F4DE9"/>
    <w:rsid w:val="006F5A5E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3E72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B6D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CEC"/>
    <w:rsid w:val="00742D9C"/>
    <w:rsid w:val="00743863"/>
    <w:rsid w:val="00743FD3"/>
    <w:rsid w:val="0074407D"/>
    <w:rsid w:val="00744157"/>
    <w:rsid w:val="00744797"/>
    <w:rsid w:val="00744BE1"/>
    <w:rsid w:val="0074562F"/>
    <w:rsid w:val="007457E0"/>
    <w:rsid w:val="00745DBE"/>
    <w:rsid w:val="007461EA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A09"/>
    <w:rsid w:val="00766FE8"/>
    <w:rsid w:val="00767278"/>
    <w:rsid w:val="007705AA"/>
    <w:rsid w:val="00770C81"/>
    <w:rsid w:val="0077134F"/>
    <w:rsid w:val="00771DEE"/>
    <w:rsid w:val="00771F31"/>
    <w:rsid w:val="00771FC3"/>
    <w:rsid w:val="0077258B"/>
    <w:rsid w:val="00772AF2"/>
    <w:rsid w:val="00772F4F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BB7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6ACA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B39"/>
    <w:rsid w:val="007B5F53"/>
    <w:rsid w:val="007B6119"/>
    <w:rsid w:val="007B66DF"/>
    <w:rsid w:val="007B7B4B"/>
    <w:rsid w:val="007C039C"/>
    <w:rsid w:val="007C0494"/>
    <w:rsid w:val="007C0789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588D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754"/>
    <w:rsid w:val="007D4A83"/>
    <w:rsid w:val="007D4D0B"/>
    <w:rsid w:val="007D53BE"/>
    <w:rsid w:val="007D5570"/>
    <w:rsid w:val="007D5BED"/>
    <w:rsid w:val="007D649B"/>
    <w:rsid w:val="007D71AE"/>
    <w:rsid w:val="007D77E1"/>
    <w:rsid w:val="007E0BE1"/>
    <w:rsid w:val="007E0CD2"/>
    <w:rsid w:val="007E0CDE"/>
    <w:rsid w:val="007E12A1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239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59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357"/>
    <w:rsid w:val="0083278F"/>
    <w:rsid w:val="00833B5D"/>
    <w:rsid w:val="008341D3"/>
    <w:rsid w:val="008346C5"/>
    <w:rsid w:val="00834F09"/>
    <w:rsid w:val="0083503C"/>
    <w:rsid w:val="0083504B"/>
    <w:rsid w:val="008352DA"/>
    <w:rsid w:val="00835C00"/>
    <w:rsid w:val="00837542"/>
    <w:rsid w:val="008404DC"/>
    <w:rsid w:val="00840AD3"/>
    <w:rsid w:val="0084311F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47C79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1BF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19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05CC"/>
    <w:rsid w:val="0089160E"/>
    <w:rsid w:val="00892338"/>
    <w:rsid w:val="0089306E"/>
    <w:rsid w:val="00893375"/>
    <w:rsid w:val="00893A67"/>
    <w:rsid w:val="00893BAE"/>
    <w:rsid w:val="00893C44"/>
    <w:rsid w:val="00893E27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1A0C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54A"/>
    <w:rsid w:val="008A78DF"/>
    <w:rsid w:val="008A7AB5"/>
    <w:rsid w:val="008A7D48"/>
    <w:rsid w:val="008B0E28"/>
    <w:rsid w:val="008B163A"/>
    <w:rsid w:val="008B2021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AF6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6495"/>
    <w:rsid w:val="008C742B"/>
    <w:rsid w:val="008C7715"/>
    <w:rsid w:val="008D0009"/>
    <w:rsid w:val="008D09E8"/>
    <w:rsid w:val="008D1CA4"/>
    <w:rsid w:val="008D1E1E"/>
    <w:rsid w:val="008D1FD6"/>
    <w:rsid w:val="008D2377"/>
    <w:rsid w:val="008D291D"/>
    <w:rsid w:val="008D3006"/>
    <w:rsid w:val="008D3522"/>
    <w:rsid w:val="008D3575"/>
    <w:rsid w:val="008D4965"/>
    <w:rsid w:val="008D4A65"/>
    <w:rsid w:val="008D5325"/>
    <w:rsid w:val="008D5888"/>
    <w:rsid w:val="008D58F4"/>
    <w:rsid w:val="008D59AC"/>
    <w:rsid w:val="008D5DE0"/>
    <w:rsid w:val="008D66E4"/>
    <w:rsid w:val="008D6E14"/>
    <w:rsid w:val="008D7415"/>
    <w:rsid w:val="008D7494"/>
    <w:rsid w:val="008D789B"/>
    <w:rsid w:val="008D7F3A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492F"/>
    <w:rsid w:val="008F4D05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BFD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6A99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585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27"/>
    <w:rsid w:val="0095659D"/>
    <w:rsid w:val="009571F8"/>
    <w:rsid w:val="009577D1"/>
    <w:rsid w:val="00960442"/>
    <w:rsid w:val="00960D6A"/>
    <w:rsid w:val="00960F7A"/>
    <w:rsid w:val="0096109C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5E27"/>
    <w:rsid w:val="00976A96"/>
    <w:rsid w:val="00976AD8"/>
    <w:rsid w:val="0097749C"/>
    <w:rsid w:val="00977747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2C"/>
    <w:rsid w:val="009A7360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CE9"/>
    <w:rsid w:val="009B2E88"/>
    <w:rsid w:val="009B34E1"/>
    <w:rsid w:val="009B3561"/>
    <w:rsid w:val="009B3586"/>
    <w:rsid w:val="009B3F2B"/>
    <w:rsid w:val="009B45FB"/>
    <w:rsid w:val="009B4860"/>
    <w:rsid w:val="009B4CF2"/>
    <w:rsid w:val="009B52D7"/>
    <w:rsid w:val="009B5480"/>
    <w:rsid w:val="009B583C"/>
    <w:rsid w:val="009B5F35"/>
    <w:rsid w:val="009B6622"/>
    <w:rsid w:val="009B6A1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24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892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E7B1E"/>
    <w:rsid w:val="009F0209"/>
    <w:rsid w:val="009F07C7"/>
    <w:rsid w:val="009F099E"/>
    <w:rsid w:val="009F09FB"/>
    <w:rsid w:val="009F0CD4"/>
    <w:rsid w:val="009F0D78"/>
    <w:rsid w:val="009F1023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5D6F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2053"/>
    <w:rsid w:val="00A051A5"/>
    <w:rsid w:val="00A053C4"/>
    <w:rsid w:val="00A065CA"/>
    <w:rsid w:val="00A07248"/>
    <w:rsid w:val="00A07D11"/>
    <w:rsid w:val="00A106AE"/>
    <w:rsid w:val="00A1191D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6A39"/>
    <w:rsid w:val="00A46BA6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4DE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878E6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C7D"/>
    <w:rsid w:val="00AA3EBD"/>
    <w:rsid w:val="00AA41BC"/>
    <w:rsid w:val="00AA48FC"/>
    <w:rsid w:val="00AA4DA8"/>
    <w:rsid w:val="00AA4EBB"/>
    <w:rsid w:val="00AA5889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BED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8C9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5B49"/>
    <w:rsid w:val="00AC5D45"/>
    <w:rsid w:val="00AC6001"/>
    <w:rsid w:val="00AC6589"/>
    <w:rsid w:val="00AC7457"/>
    <w:rsid w:val="00AC78E4"/>
    <w:rsid w:val="00AC79C0"/>
    <w:rsid w:val="00AD036A"/>
    <w:rsid w:val="00AD0C85"/>
    <w:rsid w:val="00AD11B9"/>
    <w:rsid w:val="00AD1205"/>
    <w:rsid w:val="00AD16C5"/>
    <w:rsid w:val="00AD21B8"/>
    <w:rsid w:val="00AD2735"/>
    <w:rsid w:val="00AD2BFE"/>
    <w:rsid w:val="00AD2D91"/>
    <w:rsid w:val="00AD303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3FC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AAF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1D67"/>
    <w:rsid w:val="00B533E1"/>
    <w:rsid w:val="00B541CA"/>
    <w:rsid w:val="00B54A6C"/>
    <w:rsid w:val="00B54DA9"/>
    <w:rsid w:val="00B552A4"/>
    <w:rsid w:val="00B5585C"/>
    <w:rsid w:val="00B55890"/>
    <w:rsid w:val="00B56B24"/>
    <w:rsid w:val="00B56C3F"/>
    <w:rsid w:val="00B56E6C"/>
    <w:rsid w:val="00B60133"/>
    <w:rsid w:val="00B601EF"/>
    <w:rsid w:val="00B60329"/>
    <w:rsid w:val="00B60378"/>
    <w:rsid w:val="00B603B5"/>
    <w:rsid w:val="00B61959"/>
    <w:rsid w:val="00B621E1"/>
    <w:rsid w:val="00B62BBE"/>
    <w:rsid w:val="00B630DE"/>
    <w:rsid w:val="00B6330C"/>
    <w:rsid w:val="00B6475A"/>
    <w:rsid w:val="00B64FB6"/>
    <w:rsid w:val="00B659D4"/>
    <w:rsid w:val="00B668A0"/>
    <w:rsid w:val="00B668D4"/>
    <w:rsid w:val="00B66F4A"/>
    <w:rsid w:val="00B67AC6"/>
    <w:rsid w:val="00B7036C"/>
    <w:rsid w:val="00B7045A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408B"/>
    <w:rsid w:val="00B75D21"/>
    <w:rsid w:val="00B7639D"/>
    <w:rsid w:val="00B7668C"/>
    <w:rsid w:val="00B76A89"/>
    <w:rsid w:val="00B76DC8"/>
    <w:rsid w:val="00B76E66"/>
    <w:rsid w:val="00B8019E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5F31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A89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42B"/>
    <w:rsid w:val="00BA57CB"/>
    <w:rsid w:val="00BA59A2"/>
    <w:rsid w:val="00BA5F45"/>
    <w:rsid w:val="00BA6A81"/>
    <w:rsid w:val="00BA6EAE"/>
    <w:rsid w:val="00BA7142"/>
    <w:rsid w:val="00BB0743"/>
    <w:rsid w:val="00BB08D8"/>
    <w:rsid w:val="00BB0D56"/>
    <w:rsid w:val="00BB0E6C"/>
    <w:rsid w:val="00BB1051"/>
    <w:rsid w:val="00BB11AC"/>
    <w:rsid w:val="00BB12F8"/>
    <w:rsid w:val="00BB1A05"/>
    <w:rsid w:val="00BB1A6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7B7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341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BFF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DE1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7D5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6776"/>
    <w:rsid w:val="00BF7017"/>
    <w:rsid w:val="00BF754F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4948"/>
    <w:rsid w:val="00C05214"/>
    <w:rsid w:val="00C05243"/>
    <w:rsid w:val="00C055CB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1E1"/>
    <w:rsid w:val="00C12336"/>
    <w:rsid w:val="00C129B6"/>
    <w:rsid w:val="00C12E62"/>
    <w:rsid w:val="00C13B41"/>
    <w:rsid w:val="00C149BE"/>
    <w:rsid w:val="00C14D27"/>
    <w:rsid w:val="00C14E8E"/>
    <w:rsid w:val="00C15064"/>
    <w:rsid w:val="00C15558"/>
    <w:rsid w:val="00C158BE"/>
    <w:rsid w:val="00C1657C"/>
    <w:rsid w:val="00C16A58"/>
    <w:rsid w:val="00C16B42"/>
    <w:rsid w:val="00C16B4C"/>
    <w:rsid w:val="00C172C0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31E"/>
    <w:rsid w:val="00C35441"/>
    <w:rsid w:val="00C35823"/>
    <w:rsid w:val="00C35B6E"/>
    <w:rsid w:val="00C35E56"/>
    <w:rsid w:val="00C367DF"/>
    <w:rsid w:val="00C3781E"/>
    <w:rsid w:val="00C40756"/>
    <w:rsid w:val="00C40877"/>
    <w:rsid w:val="00C408A3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81D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6986"/>
    <w:rsid w:val="00C676B2"/>
    <w:rsid w:val="00C708AE"/>
    <w:rsid w:val="00C714DB"/>
    <w:rsid w:val="00C7159C"/>
    <w:rsid w:val="00C71A59"/>
    <w:rsid w:val="00C71B9A"/>
    <w:rsid w:val="00C71E0F"/>
    <w:rsid w:val="00C7223A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1D06"/>
    <w:rsid w:val="00C82953"/>
    <w:rsid w:val="00C83AC6"/>
    <w:rsid w:val="00C83C4A"/>
    <w:rsid w:val="00C83FC2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2D0C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549"/>
    <w:rsid w:val="00CC37FC"/>
    <w:rsid w:val="00CC46E8"/>
    <w:rsid w:val="00CC4785"/>
    <w:rsid w:val="00CC4D3C"/>
    <w:rsid w:val="00CC50A3"/>
    <w:rsid w:val="00CC5467"/>
    <w:rsid w:val="00CC5557"/>
    <w:rsid w:val="00CC62BF"/>
    <w:rsid w:val="00CC6310"/>
    <w:rsid w:val="00CC65E6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1FF1"/>
    <w:rsid w:val="00CF3BC6"/>
    <w:rsid w:val="00CF3D0F"/>
    <w:rsid w:val="00CF4357"/>
    <w:rsid w:val="00CF4C40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78F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8CD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927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15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4C93"/>
    <w:rsid w:val="00D2626A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12"/>
    <w:rsid w:val="00D355F3"/>
    <w:rsid w:val="00D35741"/>
    <w:rsid w:val="00D35A09"/>
    <w:rsid w:val="00D35CB5"/>
    <w:rsid w:val="00D362F1"/>
    <w:rsid w:val="00D3636E"/>
    <w:rsid w:val="00D3713E"/>
    <w:rsid w:val="00D37617"/>
    <w:rsid w:val="00D37876"/>
    <w:rsid w:val="00D37E54"/>
    <w:rsid w:val="00D40141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486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8E1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55"/>
    <w:rsid w:val="00D933CC"/>
    <w:rsid w:val="00D93FDC"/>
    <w:rsid w:val="00D94234"/>
    <w:rsid w:val="00D956CD"/>
    <w:rsid w:val="00D96A2E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3B9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4F65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C2B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69D"/>
    <w:rsid w:val="00DD1909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76B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4FA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1C3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4EF7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E11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34ED"/>
    <w:rsid w:val="00E336BC"/>
    <w:rsid w:val="00E3430B"/>
    <w:rsid w:val="00E348E6"/>
    <w:rsid w:val="00E34C8C"/>
    <w:rsid w:val="00E34E2C"/>
    <w:rsid w:val="00E351E3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212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3A9"/>
    <w:rsid w:val="00E531B5"/>
    <w:rsid w:val="00E53C1C"/>
    <w:rsid w:val="00E54117"/>
    <w:rsid w:val="00E542F2"/>
    <w:rsid w:val="00E54623"/>
    <w:rsid w:val="00E5464C"/>
    <w:rsid w:val="00E54E9B"/>
    <w:rsid w:val="00E559C0"/>
    <w:rsid w:val="00E563B2"/>
    <w:rsid w:val="00E5732C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130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0C2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22F"/>
    <w:rsid w:val="00E80A9A"/>
    <w:rsid w:val="00E818BC"/>
    <w:rsid w:val="00E8196E"/>
    <w:rsid w:val="00E81A61"/>
    <w:rsid w:val="00E81C2D"/>
    <w:rsid w:val="00E82785"/>
    <w:rsid w:val="00E82851"/>
    <w:rsid w:val="00E82B11"/>
    <w:rsid w:val="00E82BE7"/>
    <w:rsid w:val="00E83B0E"/>
    <w:rsid w:val="00E8435D"/>
    <w:rsid w:val="00E84F8A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0DA2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11B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4FEC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60A"/>
    <w:rsid w:val="00EC3CC5"/>
    <w:rsid w:val="00EC41FA"/>
    <w:rsid w:val="00EC489C"/>
    <w:rsid w:val="00EC4ABD"/>
    <w:rsid w:val="00EC4C7B"/>
    <w:rsid w:val="00EC51A9"/>
    <w:rsid w:val="00EC5AD1"/>
    <w:rsid w:val="00EC6873"/>
    <w:rsid w:val="00EC6DEC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0B9"/>
    <w:rsid w:val="00ED432E"/>
    <w:rsid w:val="00ED5085"/>
    <w:rsid w:val="00ED5371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029"/>
    <w:rsid w:val="00EE230D"/>
    <w:rsid w:val="00EE23BA"/>
    <w:rsid w:val="00EE279C"/>
    <w:rsid w:val="00EE2FE6"/>
    <w:rsid w:val="00EE36A0"/>
    <w:rsid w:val="00EE3930"/>
    <w:rsid w:val="00EE3942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A1C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1D07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9E1"/>
    <w:rsid w:val="00F04CF8"/>
    <w:rsid w:val="00F0502F"/>
    <w:rsid w:val="00F0528A"/>
    <w:rsid w:val="00F0539B"/>
    <w:rsid w:val="00F059BD"/>
    <w:rsid w:val="00F05F01"/>
    <w:rsid w:val="00F05FCD"/>
    <w:rsid w:val="00F06288"/>
    <w:rsid w:val="00F07206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3758"/>
    <w:rsid w:val="00F243F5"/>
    <w:rsid w:val="00F250FC"/>
    <w:rsid w:val="00F251A4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2EF2"/>
    <w:rsid w:val="00F6333D"/>
    <w:rsid w:val="00F63732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58D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773B5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5D2F"/>
    <w:rsid w:val="00FB6149"/>
    <w:rsid w:val="00FB62F9"/>
    <w:rsid w:val="00FB6855"/>
    <w:rsid w:val="00FB6A88"/>
    <w:rsid w:val="00FB6C48"/>
    <w:rsid w:val="00FB7273"/>
    <w:rsid w:val="00FB759C"/>
    <w:rsid w:val="00FB7E79"/>
    <w:rsid w:val="00FC0569"/>
    <w:rsid w:val="00FC074F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3EA4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5BA"/>
    <w:rsid w:val="00FD071D"/>
    <w:rsid w:val="00FD0731"/>
    <w:rsid w:val="00FD115D"/>
    <w:rsid w:val="00FD1550"/>
    <w:rsid w:val="00FD3815"/>
    <w:rsid w:val="00FD3BA9"/>
    <w:rsid w:val="00FD40E2"/>
    <w:rsid w:val="00FD45CC"/>
    <w:rsid w:val="00FD5AEC"/>
    <w:rsid w:val="00FD5B1A"/>
    <w:rsid w:val="00FD5CFD"/>
    <w:rsid w:val="00FD5FE3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588D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EC5DDB-F254-4D7F-976C-485AE9B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03E72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9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val="en-US" w:eastAsia="en-US"/>
    </w:rPr>
  </w:style>
  <w:style w:type="paragraph" w:styleId="20">
    <w:name w:val="heading 2"/>
    <w:basedOn w:val="a1"/>
    <w:next w:val="a1"/>
    <w:link w:val="21"/>
    <w:uiPriority w:val="99"/>
    <w:qFormat/>
    <w:rsid w:val="009D7510"/>
    <w:pPr>
      <w:keepNext/>
      <w:spacing w:before="240" w:after="60"/>
      <w:outlineLvl w:val="1"/>
    </w:pPr>
    <w:rPr>
      <w:b/>
      <w:lang w:val="en-US"/>
    </w:rPr>
  </w:style>
  <w:style w:type="paragraph" w:styleId="30">
    <w:name w:val="heading 3"/>
    <w:basedOn w:val="a1"/>
    <w:next w:val="a1"/>
    <w:link w:val="31"/>
    <w:uiPriority w:val="99"/>
    <w:qFormat/>
    <w:rsid w:val="009D7510"/>
    <w:pPr>
      <w:keepNext/>
      <w:spacing w:before="240" w:after="60"/>
      <w:outlineLvl w:val="2"/>
    </w:pPr>
    <w:rPr>
      <w:lang w:val="en-US"/>
    </w:rPr>
  </w:style>
  <w:style w:type="paragraph" w:styleId="4">
    <w:name w:val="heading 4"/>
    <w:basedOn w:val="a1"/>
    <w:next w:val="a1"/>
    <w:link w:val="40"/>
    <w:uiPriority w:val="99"/>
    <w:qFormat/>
    <w:rsid w:val="00FC75E6"/>
    <w:pPr>
      <w:keepNext/>
      <w:spacing w:before="120"/>
      <w:outlineLvl w:val="3"/>
    </w:pPr>
    <w:rPr>
      <w:lang w:val="en-US"/>
    </w:rPr>
  </w:style>
  <w:style w:type="paragraph" w:styleId="5">
    <w:name w:val="heading 5"/>
    <w:basedOn w:val="a1"/>
    <w:next w:val="a1"/>
    <w:link w:val="50"/>
    <w:uiPriority w:val="99"/>
    <w:qFormat/>
    <w:rsid w:val="009D7510"/>
    <w:pPr>
      <w:keepNext/>
      <w:outlineLvl w:val="4"/>
    </w:pPr>
    <w:rPr>
      <w:i/>
      <w:lang w:val="en-US"/>
    </w:rPr>
  </w:style>
  <w:style w:type="paragraph" w:styleId="6">
    <w:name w:val="heading 6"/>
    <w:basedOn w:val="a1"/>
    <w:next w:val="a1"/>
    <w:link w:val="60"/>
    <w:uiPriority w:val="99"/>
    <w:qFormat/>
    <w:rsid w:val="00FB6855"/>
    <w:pPr>
      <w:outlineLvl w:val="5"/>
    </w:pPr>
    <w:rPr>
      <w:sz w:val="24"/>
      <w:lang w:val="en-US"/>
    </w:rPr>
  </w:style>
  <w:style w:type="paragraph" w:styleId="7">
    <w:name w:val="heading 7"/>
    <w:basedOn w:val="4"/>
    <w:next w:val="a1"/>
    <w:link w:val="70"/>
    <w:uiPriority w:val="99"/>
    <w:qFormat/>
    <w:rsid w:val="0068011B"/>
    <w:pPr>
      <w:outlineLvl w:val="6"/>
    </w:pPr>
    <w:rPr>
      <w:i/>
      <w:sz w:val="24"/>
    </w:rPr>
  </w:style>
  <w:style w:type="paragraph" w:styleId="8">
    <w:name w:val="heading 8"/>
    <w:basedOn w:val="5"/>
    <w:next w:val="a1"/>
    <w:link w:val="80"/>
    <w:uiPriority w:val="99"/>
    <w:qFormat/>
    <w:rsid w:val="0068011B"/>
    <w:pPr>
      <w:outlineLvl w:val="7"/>
    </w:pPr>
    <w:rPr>
      <w:i w:val="0"/>
      <w:sz w:val="24"/>
    </w:rPr>
  </w:style>
  <w:style w:type="paragraph" w:styleId="9">
    <w:name w:val="heading 9"/>
    <w:basedOn w:val="a1"/>
    <w:next w:val="a1"/>
    <w:link w:val="90"/>
    <w:uiPriority w:val="99"/>
    <w:qFormat/>
    <w:rsid w:val="006122CA"/>
    <w:pPr>
      <w:numPr>
        <w:ilvl w:val="8"/>
        <w:numId w:val="16"/>
      </w:numPr>
      <w:spacing w:before="240" w:after="60"/>
      <w:outlineLvl w:val="8"/>
    </w:pPr>
    <w:rPr>
      <w:rFonts w:ascii="Arial" w:hAnsi="Arial"/>
      <w:i/>
      <w:sz w:val="1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ABA"/>
    <w:rPr>
      <w:rFonts w:cs="Times New Roman"/>
      <w:b/>
      <w:kern w:val="28"/>
      <w:sz w:val="28"/>
      <w:lang w:eastAsia="en-US"/>
    </w:rPr>
  </w:style>
  <w:style w:type="character" w:customStyle="1" w:styleId="21">
    <w:name w:val="Заголовок 2 Знак"/>
    <w:link w:val="20"/>
    <w:uiPriority w:val="99"/>
    <w:locked/>
    <w:rsid w:val="009D7510"/>
    <w:rPr>
      <w:rFonts w:cs="Times New Roman"/>
      <w:b/>
      <w:sz w:val="28"/>
    </w:rPr>
  </w:style>
  <w:style w:type="character" w:customStyle="1" w:styleId="31">
    <w:name w:val="Заголовок 3 Знак"/>
    <w:link w:val="30"/>
    <w:uiPriority w:val="99"/>
    <w:locked/>
    <w:rsid w:val="009D7510"/>
    <w:rPr>
      <w:rFonts w:eastAsia="Times New Roman" w:cs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FC75E6"/>
    <w:rPr>
      <w:rFonts w:eastAsia="Times New Roman" w:cs="Times New Roman"/>
      <w:sz w:val="28"/>
    </w:rPr>
  </w:style>
  <w:style w:type="character" w:customStyle="1" w:styleId="50">
    <w:name w:val="Заголовок 5 Знак"/>
    <w:link w:val="5"/>
    <w:uiPriority w:val="99"/>
    <w:locked/>
    <w:rsid w:val="009D7510"/>
    <w:rPr>
      <w:rFonts w:cs="Times New Roman"/>
      <w:i/>
      <w:sz w:val="28"/>
    </w:rPr>
  </w:style>
  <w:style w:type="character" w:customStyle="1" w:styleId="60">
    <w:name w:val="Заголовок 6 Знак"/>
    <w:link w:val="6"/>
    <w:uiPriority w:val="99"/>
    <w:locked/>
    <w:rsid w:val="00FB6855"/>
    <w:rPr>
      <w:rFonts w:cs="Times New Roman"/>
      <w:sz w:val="24"/>
    </w:rPr>
  </w:style>
  <w:style w:type="character" w:customStyle="1" w:styleId="70">
    <w:name w:val="Заголовок 7 Знак"/>
    <w:link w:val="7"/>
    <w:uiPriority w:val="99"/>
    <w:locked/>
    <w:rsid w:val="0068011B"/>
    <w:rPr>
      <w:rFonts w:eastAsia="Times New Roman" w:cs="Times New Roman"/>
      <w:i/>
      <w:sz w:val="24"/>
    </w:rPr>
  </w:style>
  <w:style w:type="character" w:customStyle="1" w:styleId="80">
    <w:name w:val="Заголовок 8 Знак"/>
    <w:link w:val="8"/>
    <w:uiPriority w:val="99"/>
    <w:locked/>
    <w:rsid w:val="0068011B"/>
    <w:rPr>
      <w:rFonts w:cs="Times New Roman"/>
      <w:sz w:val="24"/>
    </w:rPr>
  </w:style>
  <w:style w:type="character" w:customStyle="1" w:styleId="90">
    <w:name w:val="Заголовок 9 Знак"/>
    <w:link w:val="9"/>
    <w:uiPriority w:val="99"/>
    <w:locked/>
    <w:rsid w:val="00806E68"/>
    <w:rPr>
      <w:rFonts w:ascii="Arial" w:hAnsi="Arial"/>
      <w:i/>
      <w:sz w:val="18"/>
      <w:szCs w:val="20"/>
      <w:lang w:eastAsia="ru-RU"/>
    </w:rPr>
  </w:style>
  <w:style w:type="paragraph" w:customStyle="1" w:styleId="a5">
    <w:name w:val="#Таблица названия столбцов"/>
    <w:basedOn w:val="a1"/>
    <w:uiPriority w:val="99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6">
    <w:name w:val="#Таблица текст"/>
    <w:basedOn w:val="a1"/>
    <w:uiPriority w:val="99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7">
    <w:name w:val="#Таблица цифры"/>
    <w:basedOn w:val="a1"/>
    <w:uiPriority w:val="99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uiPriority w:val="99"/>
    <w:rsid w:val="006122CA"/>
  </w:style>
  <w:style w:type="paragraph" w:customStyle="1" w:styleId="a8">
    <w:name w:val="Заголовок_РИС"/>
    <w:basedOn w:val="a1"/>
    <w:uiPriority w:val="99"/>
    <w:rsid w:val="006122CA"/>
    <w:pPr>
      <w:keepNext/>
      <w:spacing w:before="240" w:after="60"/>
      <w:ind w:firstLine="0"/>
      <w:jc w:val="center"/>
    </w:pPr>
  </w:style>
  <w:style w:type="paragraph" w:customStyle="1" w:styleId="a9">
    <w:name w:val="Заголовок_ТАБ"/>
    <w:basedOn w:val="a1"/>
    <w:link w:val="aa"/>
    <w:uiPriority w:val="99"/>
    <w:rsid w:val="006122CA"/>
    <w:pPr>
      <w:spacing w:after="120"/>
      <w:ind w:firstLine="0"/>
    </w:pPr>
    <w:rPr>
      <w:sz w:val="24"/>
      <w:lang w:val="en-US"/>
    </w:rPr>
  </w:style>
  <w:style w:type="character" w:styleId="ab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"/>
    <w:uiPriority w:val="99"/>
    <w:rsid w:val="006122CA"/>
    <w:rPr>
      <w:rFonts w:cs="Times New Roman"/>
      <w:vertAlign w:val="superscript"/>
    </w:rPr>
  </w:style>
  <w:style w:type="paragraph" w:styleId="ac">
    <w:name w:val="caption"/>
    <w:aliases w:val="Раздел_1ПФ"/>
    <w:basedOn w:val="a1"/>
    <w:next w:val="a1"/>
    <w:uiPriority w:val="99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1"/>
    <w:next w:val="a1"/>
    <w:uiPriority w:val="99"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1"/>
    <w:next w:val="a1"/>
    <w:autoRedefine/>
    <w:uiPriority w:val="99"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1"/>
    <w:next w:val="a1"/>
    <w:autoRedefine/>
    <w:uiPriority w:val="99"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1"/>
    <w:next w:val="a1"/>
    <w:autoRedefine/>
    <w:uiPriority w:val="99"/>
    <w:rsid w:val="006122CA"/>
    <w:pPr>
      <w:ind w:left="720"/>
      <w:jc w:val="left"/>
    </w:pPr>
    <w:rPr>
      <w:sz w:val="18"/>
    </w:rPr>
  </w:style>
  <w:style w:type="paragraph" w:styleId="51">
    <w:name w:val="toc 5"/>
    <w:basedOn w:val="a1"/>
    <w:next w:val="a1"/>
    <w:autoRedefine/>
    <w:uiPriority w:val="99"/>
    <w:rsid w:val="006122CA"/>
    <w:pPr>
      <w:ind w:left="960"/>
      <w:jc w:val="left"/>
    </w:pPr>
    <w:rPr>
      <w:sz w:val="18"/>
    </w:rPr>
  </w:style>
  <w:style w:type="paragraph" w:styleId="61">
    <w:name w:val="toc 6"/>
    <w:basedOn w:val="a1"/>
    <w:next w:val="a1"/>
    <w:autoRedefine/>
    <w:uiPriority w:val="99"/>
    <w:rsid w:val="006122CA"/>
    <w:pPr>
      <w:ind w:left="1200"/>
      <w:jc w:val="left"/>
    </w:pPr>
    <w:rPr>
      <w:sz w:val="18"/>
    </w:rPr>
  </w:style>
  <w:style w:type="paragraph" w:styleId="71">
    <w:name w:val="toc 7"/>
    <w:basedOn w:val="a1"/>
    <w:next w:val="a1"/>
    <w:autoRedefine/>
    <w:uiPriority w:val="99"/>
    <w:rsid w:val="006122CA"/>
    <w:pPr>
      <w:ind w:left="1440"/>
      <w:jc w:val="left"/>
    </w:pPr>
    <w:rPr>
      <w:sz w:val="18"/>
    </w:rPr>
  </w:style>
  <w:style w:type="paragraph" w:styleId="81">
    <w:name w:val="toc 8"/>
    <w:basedOn w:val="a1"/>
    <w:next w:val="a1"/>
    <w:autoRedefine/>
    <w:uiPriority w:val="99"/>
    <w:rsid w:val="006122CA"/>
    <w:pPr>
      <w:ind w:left="1680"/>
      <w:jc w:val="left"/>
    </w:pPr>
    <w:rPr>
      <w:sz w:val="18"/>
    </w:rPr>
  </w:style>
  <w:style w:type="paragraph" w:styleId="91">
    <w:name w:val="toc 9"/>
    <w:basedOn w:val="a1"/>
    <w:next w:val="a1"/>
    <w:autoRedefine/>
    <w:uiPriority w:val="99"/>
    <w:rsid w:val="006122CA"/>
    <w:pPr>
      <w:ind w:left="1920"/>
      <w:jc w:val="left"/>
    </w:pPr>
    <w:rPr>
      <w:sz w:val="18"/>
    </w:rPr>
  </w:style>
  <w:style w:type="paragraph" w:customStyle="1" w:styleId="ad">
    <w:name w:val="Примечание основное"/>
    <w:basedOn w:val="a1"/>
    <w:uiPriority w:val="99"/>
    <w:rsid w:val="006122CA"/>
    <w:pPr>
      <w:keepLines/>
    </w:pPr>
  </w:style>
  <w:style w:type="paragraph" w:customStyle="1" w:styleId="ae">
    <w:name w:val="Примечание последний абзац"/>
    <w:basedOn w:val="ad"/>
    <w:uiPriority w:val="99"/>
    <w:rsid w:val="006122CA"/>
    <w:pPr>
      <w:spacing w:after="120"/>
    </w:pPr>
  </w:style>
  <w:style w:type="paragraph" w:styleId="af">
    <w:name w:val="Balloon Text"/>
    <w:basedOn w:val="a1"/>
    <w:link w:val="af0"/>
    <w:uiPriority w:val="99"/>
    <w:semiHidden/>
    <w:rsid w:val="006122CA"/>
    <w:rPr>
      <w:rFonts w:ascii="Tahoma" w:hAnsi="Tahoma"/>
      <w:sz w:val="16"/>
      <w:lang w:val="en-US"/>
    </w:rPr>
  </w:style>
  <w:style w:type="character" w:customStyle="1" w:styleId="af0">
    <w:name w:val="Текст выноски Знак"/>
    <w:link w:val="af"/>
    <w:uiPriority w:val="99"/>
    <w:semiHidden/>
    <w:locked/>
    <w:rsid w:val="006122CA"/>
    <w:rPr>
      <w:rFonts w:ascii="Tahoma" w:hAnsi="Tahoma" w:cs="Times New Roman"/>
      <w:sz w:val="16"/>
    </w:rPr>
  </w:style>
  <w:style w:type="paragraph" w:styleId="a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"/>
    <w:basedOn w:val="a1"/>
    <w:link w:val="af2"/>
    <w:uiPriority w:val="99"/>
    <w:rsid w:val="006122CA"/>
    <w:rPr>
      <w:sz w:val="20"/>
      <w:lang w:val="en-US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Table_Footnote_last Char"/>
    <w:uiPriority w:val="99"/>
    <w:locked/>
    <w:rsid w:val="00806E68"/>
    <w:rPr>
      <w:rFonts w:ascii="Times New Roman" w:hAnsi="Times New Roman" w:cs="Times New Roman"/>
      <w:sz w:val="20"/>
    </w:rPr>
  </w:style>
  <w:style w:type="character" w:customStyle="1" w:styleId="af2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link w:val="af1"/>
    <w:uiPriority w:val="99"/>
    <w:locked/>
    <w:rsid w:val="006122CA"/>
  </w:style>
  <w:style w:type="character" w:styleId="af3">
    <w:name w:val="Hyperlink"/>
    <w:aliases w:val="Оглавление"/>
    <w:uiPriority w:val="99"/>
    <w:rsid w:val="00481E72"/>
    <w:rPr>
      <w:rFonts w:cs="Times New Roman"/>
      <w:color w:val="0000FF"/>
      <w:u w:val="single"/>
    </w:rPr>
  </w:style>
  <w:style w:type="paragraph" w:styleId="af4">
    <w:name w:val="header"/>
    <w:basedOn w:val="a1"/>
    <w:link w:val="af5"/>
    <w:uiPriority w:val="99"/>
    <w:rsid w:val="00481E72"/>
    <w:pPr>
      <w:tabs>
        <w:tab w:val="center" w:pos="4677"/>
        <w:tab w:val="right" w:pos="9355"/>
      </w:tabs>
    </w:pPr>
    <w:rPr>
      <w:sz w:val="26"/>
      <w:lang w:val="en-US"/>
    </w:rPr>
  </w:style>
  <w:style w:type="character" w:customStyle="1" w:styleId="af5">
    <w:name w:val="Верхний колонтитул Знак"/>
    <w:link w:val="af4"/>
    <w:uiPriority w:val="99"/>
    <w:locked/>
    <w:rsid w:val="00481E72"/>
    <w:rPr>
      <w:rFonts w:cs="Times New Roman"/>
      <w:sz w:val="26"/>
    </w:rPr>
  </w:style>
  <w:style w:type="paragraph" w:styleId="af6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7">
    <w:name w:val="footer"/>
    <w:basedOn w:val="a1"/>
    <w:link w:val="af8"/>
    <w:uiPriority w:val="99"/>
    <w:rsid w:val="00481E72"/>
    <w:pPr>
      <w:tabs>
        <w:tab w:val="center" w:pos="4677"/>
        <w:tab w:val="right" w:pos="9355"/>
      </w:tabs>
    </w:pPr>
    <w:rPr>
      <w:sz w:val="26"/>
      <w:lang w:val="en-US"/>
    </w:rPr>
  </w:style>
  <w:style w:type="character" w:customStyle="1" w:styleId="af8">
    <w:name w:val="Нижний колонтитул Знак"/>
    <w:link w:val="af7"/>
    <w:uiPriority w:val="99"/>
    <w:locked/>
    <w:rsid w:val="00481E72"/>
    <w:rPr>
      <w:rFonts w:cs="Times New Roman"/>
      <w:sz w:val="26"/>
    </w:rPr>
  </w:style>
  <w:style w:type="paragraph" w:styleId="z-">
    <w:name w:val="HTML Top of Form"/>
    <w:basedOn w:val="a1"/>
    <w:next w:val="a1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sz w:val="26"/>
      <w:lang w:val="en-US"/>
    </w:rPr>
  </w:style>
  <w:style w:type="character" w:customStyle="1" w:styleId="z-0">
    <w:name w:val="z-Начало формы Знак"/>
    <w:link w:val="z-"/>
    <w:uiPriority w:val="99"/>
    <w:semiHidden/>
    <w:locked/>
    <w:rsid w:val="008A2AA1"/>
    <w:rPr>
      <w:rFonts w:ascii="Cambria" w:hAnsi="Cambria" w:cs="Times New Roman"/>
      <w:b/>
      <w:sz w:val="26"/>
    </w:rPr>
  </w:style>
  <w:style w:type="paragraph" w:styleId="z-1">
    <w:name w:val="HTML Bottom of Form"/>
    <w:basedOn w:val="a1"/>
    <w:next w:val="a1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  <w:rPr>
      <w:sz w:val="24"/>
      <w:lang w:val="en-US"/>
    </w:rPr>
  </w:style>
  <w:style w:type="character" w:customStyle="1" w:styleId="z-2">
    <w:name w:val="z-Конец формы Знак"/>
    <w:link w:val="z-1"/>
    <w:uiPriority w:val="99"/>
    <w:locked/>
    <w:rsid w:val="008A2AA1"/>
    <w:rPr>
      <w:rFonts w:cs="Times New Roman"/>
      <w:sz w:val="24"/>
    </w:rPr>
  </w:style>
  <w:style w:type="paragraph" w:customStyle="1" w:styleId="12">
    <w:name w:val="Рецензия1"/>
    <w:hidden/>
    <w:uiPriority w:val="99"/>
    <w:semiHidden/>
    <w:rsid w:val="00D94234"/>
    <w:rPr>
      <w:sz w:val="24"/>
      <w:szCs w:val="24"/>
    </w:rPr>
  </w:style>
  <w:style w:type="table" w:styleId="af9">
    <w:name w:val="Table Grid"/>
    <w:basedOn w:val="a3"/>
    <w:uiPriority w:val="9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99"/>
    <w:qFormat/>
    <w:rsid w:val="0099046D"/>
    <w:pPr>
      <w:jc w:val="both"/>
    </w:pPr>
    <w:rPr>
      <w:sz w:val="22"/>
      <w:szCs w:val="22"/>
      <w:lang w:val="en-US" w:eastAsia="en-US"/>
    </w:rPr>
  </w:style>
  <w:style w:type="paragraph" w:styleId="afc">
    <w:name w:val="List Paragraph"/>
    <w:aliases w:val="Абзац списка для документа,ПАРАГРАФ,СПИСОК,Абзац списка11,Абзац списка 2,Абзац списка (номер)"/>
    <w:basedOn w:val="a1"/>
    <w:link w:val="afd"/>
    <w:uiPriority w:val="99"/>
    <w:qFormat/>
    <w:rsid w:val="00F943A1"/>
    <w:pPr>
      <w:ind w:firstLine="0"/>
      <w:contextualSpacing/>
    </w:pPr>
    <w:rPr>
      <w:sz w:val="24"/>
      <w:lang w:val="en-US"/>
    </w:rPr>
  </w:style>
  <w:style w:type="paragraph" w:styleId="afe">
    <w:name w:val="Bibliography"/>
    <w:basedOn w:val="a1"/>
    <w:next w:val="a1"/>
    <w:uiPriority w:val="99"/>
    <w:rsid w:val="00991B16"/>
  </w:style>
  <w:style w:type="paragraph" w:styleId="aff">
    <w:name w:val="annotation text"/>
    <w:basedOn w:val="a1"/>
    <w:link w:val="aff0"/>
    <w:uiPriority w:val="99"/>
    <w:rsid w:val="000B7080"/>
    <w:rPr>
      <w:sz w:val="20"/>
      <w:lang w:val="en-US"/>
    </w:rPr>
  </w:style>
  <w:style w:type="character" w:customStyle="1" w:styleId="aff0">
    <w:name w:val="Текст примечания Знак"/>
    <w:link w:val="aff"/>
    <w:uiPriority w:val="99"/>
    <w:locked/>
    <w:rsid w:val="000B7080"/>
    <w:rPr>
      <w:rFonts w:cs="Times New Roman"/>
    </w:rPr>
  </w:style>
  <w:style w:type="character" w:styleId="aff1">
    <w:name w:val="annotation reference"/>
    <w:uiPriority w:val="99"/>
    <w:rsid w:val="000B7080"/>
    <w:rPr>
      <w:rFonts w:cs="Times New Roman"/>
      <w:sz w:val="16"/>
    </w:rPr>
  </w:style>
  <w:style w:type="paragraph" w:styleId="aff2">
    <w:name w:val="endnote text"/>
    <w:basedOn w:val="a1"/>
    <w:link w:val="aff3"/>
    <w:uiPriority w:val="99"/>
    <w:semiHidden/>
    <w:rsid w:val="00FC3B6C"/>
    <w:rPr>
      <w:sz w:val="20"/>
      <w:lang w:val="en-US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FC3B6C"/>
    <w:rPr>
      <w:rFonts w:cs="Times New Roman"/>
    </w:rPr>
  </w:style>
  <w:style w:type="character" w:styleId="aff4">
    <w:name w:val="endnote reference"/>
    <w:uiPriority w:val="99"/>
    <w:semiHidden/>
    <w:rsid w:val="00FC3B6C"/>
    <w:rPr>
      <w:rFonts w:cs="Times New Roman"/>
      <w:vertAlign w:val="superscript"/>
    </w:rPr>
  </w:style>
  <w:style w:type="paragraph" w:styleId="aff5">
    <w:name w:val="annotation subject"/>
    <w:basedOn w:val="aff"/>
    <w:next w:val="aff"/>
    <w:link w:val="aff6"/>
    <w:uiPriority w:val="99"/>
    <w:rsid w:val="00FB6C48"/>
    <w:rPr>
      <w:b/>
    </w:rPr>
  </w:style>
  <w:style w:type="character" w:customStyle="1" w:styleId="aff6">
    <w:name w:val="Тема примечания Знак"/>
    <w:link w:val="aff5"/>
    <w:uiPriority w:val="99"/>
    <w:locked/>
    <w:rsid w:val="00FB6C48"/>
    <w:rPr>
      <w:rFonts w:cs="Times New Roman"/>
      <w:b/>
    </w:rPr>
  </w:style>
  <w:style w:type="character" w:styleId="aff7">
    <w:name w:val="FollowedHyperlink"/>
    <w:uiPriority w:val="99"/>
    <w:rsid w:val="00CE723A"/>
    <w:rPr>
      <w:rFonts w:cs="Times New Roman"/>
      <w:color w:val="954F72"/>
      <w:u w:val="single"/>
    </w:rPr>
  </w:style>
  <w:style w:type="character" w:customStyle="1" w:styleId="13">
    <w:name w:val="Упомянуть1"/>
    <w:uiPriority w:val="99"/>
    <w:semiHidden/>
    <w:rsid w:val="0060168E"/>
    <w:rPr>
      <w:color w:val="2B579A"/>
      <w:shd w:val="clear" w:color="auto" w:fill="E6E6E6"/>
    </w:rPr>
  </w:style>
  <w:style w:type="character" w:styleId="aff8">
    <w:name w:val="Strong"/>
    <w:uiPriority w:val="99"/>
    <w:qFormat/>
    <w:rsid w:val="00DD1173"/>
    <w:rPr>
      <w:rFonts w:cs="Times New Roman"/>
      <w:b/>
    </w:rPr>
  </w:style>
  <w:style w:type="character" w:styleId="aff9">
    <w:name w:val="Emphasis"/>
    <w:uiPriority w:val="99"/>
    <w:qFormat/>
    <w:rsid w:val="00DD1173"/>
    <w:rPr>
      <w:rFonts w:cs="Times New Roman"/>
      <w:i/>
    </w:rPr>
  </w:style>
  <w:style w:type="paragraph" w:styleId="a">
    <w:name w:val="List Bullet"/>
    <w:basedOn w:val="a1"/>
    <w:autoRedefine/>
    <w:uiPriority w:val="99"/>
    <w:rsid w:val="00C662B2"/>
    <w:pPr>
      <w:numPr>
        <w:numId w:val="1"/>
      </w:numPr>
      <w:spacing w:before="60" w:line="240" w:lineRule="auto"/>
    </w:pPr>
  </w:style>
  <w:style w:type="paragraph" w:styleId="2">
    <w:name w:val="List Bullet 2"/>
    <w:basedOn w:val="a1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3">
    <w:name w:val="List Bullet 3"/>
    <w:basedOn w:val="a1"/>
    <w:autoRedefine/>
    <w:uiPriority w:val="99"/>
    <w:rsid w:val="00C662B2"/>
    <w:pPr>
      <w:numPr>
        <w:numId w:val="3"/>
      </w:numPr>
      <w:spacing w:before="60" w:line="240" w:lineRule="auto"/>
    </w:pPr>
  </w:style>
  <w:style w:type="character" w:styleId="affa">
    <w:name w:val="page number"/>
    <w:uiPriority w:val="99"/>
    <w:rsid w:val="00C662B2"/>
    <w:rPr>
      <w:rFonts w:cs="Times New Roman"/>
    </w:rPr>
  </w:style>
  <w:style w:type="paragraph" w:customStyle="1" w:styleId="affb">
    <w:name w:val="Источник основной"/>
    <w:basedOn w:val="a1"/>
    <w:link w:val="14"/>
    <w:uiPriority w:val="99"/>
    <w:rsid w:val="00C662B2"/>
    <w:pPr>
      <w:keepLines/>
      <w:spacing w:before="60" w:line="240" w:lineRule="auto"/>
      <w:ind w:firstLine="0"/>
    </w:pPr>
    <w:rPr>
      <w:sz w:val="18"/>
      <w:lang w:val="en-US"/>
    </w:rPr>
  </w:style>
  <w:style w:type="paragraph" w:customStyle="1" w:styleId="affc">
    <w:name w:val="Номер_ТАБ"/>
    <w:basedOn w:val="a1"/>
    <w:uiPriority w:val="99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d">
    <w:name w:val="Источник последний абзац"/>
    <w:basedOn w:val="affb"/>
    <w:uiPriority w:val="99"/>
    <w:rsid w:val="00C662B2"/>
    <w:pPr>
      <w:spacing w:after="120"/>
    </w:pPr>
  </w:style>
  <w:style w:type="paragraph" w:customStyle="1" w:styleId="affe">
    <w:name w:val="Объект (рисунок"/>
    <w:aliases w:val="график)"/>
    <w:basedOn w:val="a1"/>
    <w:uiPriority w:val="99"/>
    <w:rsid w:val="00C662B2"/>
    <w:pPr>
      <w:spacing w:before="60" w:after="120" w:line="240" w:lineRule="auto"/>
      <w:ind w:firstLine="0"/>
      <w:jc w:val="center"/>
    </w:pPr>
  </w:style>
  <w:style w:type="character" w:customStyle="1" w:styleId="afff">
    <w:name w:val="Номер_РИС"/>
    <w:uiPriority w:val="99"/>
    <w:rsid w:val="00C662B2"/>
    <w:rPr>
      <w:i/>
      <w:sz w:val="24"/>
    </w:rPr>
  </w:style>
  <w:style w:type="paragraph" w:customStyle="1" w:styleId="afff0">
    <w:name w:val="раздилитель сноски"/>
    <w:basedOn w:val="a1"/>
    <w:next w:val="af1"/>
    <w:uiPriority w:val="99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uiPriority w:val="99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rsid w:val="00C662B2"/>
  </w:style>
  <w:style w:type="paragraph" w:styleId="afff1">
    <w:name w:val="Normal (Web)"/>
    <w:aliases w:val="Обычный (веб) Знак,Обычный (веб) Знак1,Обычный (веб) Знак Знак,Обычный (веб)1,Обычный (веб)11,Обычный (Web)"/>
    <w:basedOn w:val="a1"/>
    <w:uiPriority w:val="99"/>
    <w:rsid w:val="00C662B2"/>
    <w:pPr>
      <w:spacing w:before="60" w:line="240" w:lineRule="auto"/>
    </w:pPr>
    <w:rPr>
      <w:szCs w:val="24"/>
    </w:rPr>
  </w:style>
  <w:style w:type="paragraph" w:styleId="afff2">
    <w:name w:val="table of figures"/>
    <w:basedOn w:val="a1"/>
    <w:next w:val="a1"/>
    <w:uiPriority w:val="99"/>
    <w:rsid w:val="00C662B2"/>
    <w:pPr>
      <w:spacing w:before="60" w:line="240" w:lineRule="auto"/>
    </w:pPr>
  </w:style>
  <w:style w:type="paragraph" w:styleId="afff3">
    <w:name w:val="TOC Heading"/>
    <w:basedOn w:val="1"/>
    <w:next w:val="a1"/>
    <w:uiPriority w:val="99"/>
    <w:qFormat/>
    <w:rsid w:val="00D174D6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1"/>
    <w:link w:val="afff5"/>
    <w:uiPriority w:val="99"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4"/>
      <w:lang w:val="en-US"/>
    </w:rPr>
  </w:style>
  <w:style w:type="character" w:customStyle="1" w:styleId="afff5">
    <w:name w:val="Структурные элементы Знак"/>
    <w:link w:val="afff4"/>
    <w:uiPriority w:val="99"/>
    <w:locked/>
    <w:rsid w:val="00790299"/>
    <w:rPr>
      <w:sz w:val="24"/>
    </w:rPr>
  </w:style>
  <w:style w:type="paragraph" w:customStyle="1" w:styleId="14125">
    <w:name w:val="Обычный (веб) + 14 пт По ширине Первая строка:  125 см"/>
    <w:basedOn w:val="afff1"/>
    <w:uiPriority w:val="99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1"/>
    <w:uiPriority w:val="99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uiPriority w:val="99"/>
    <w:rsid w:val="006C5BF0"/>
  </w:style>
  <w:style w:type="character" w:customStyle="1" w:styleId="eop">
    <w:name w:val="eop"/>
    <w:uiPriority w:val="99"/>
    <w:rsid w:val="006C5BF0"/>
  </w:style>
  <w:style w:type="character" w:styleId="afff6">
    <w:name w:val="Placeholder Text"/>
    <w:uiPriority w:val="99"/>
    <w:semiHidden/>
    <w:rsid w:val="007E6329"/>
    <w:rPr>
      <w:rFonts w:cs="Times New Roman"/>
      <w:color w:val="808080"/>
    </w:rPr>
  </w:style>
  <w:style w:type="character" w:customStyle="1" w:styleId="apple-converted-space">
    <w:name w:val="apple-converted-space"/>
    <w:uiPriority w:val="99"/>
    <w:rsid w:val="00085B3C"/>
  </w:style>
  <w:style w:type="paragraph" w:customStyle="1" w:styleId="ConsPlusNormal">
    <w:name w:val="ConsPlusNormal"/>
    <w:link w:val="ConsPlusNormal0"/>
    <w:uiPriority w:val="99"/>
    <w:rsid w:val="00085B3C"/>
    <w:pPr>
      <w:widowControl w:val="0"/>
      <w:autoSpaceDE w:val="0"/>
      <w:autoSpaceDN w:val="0"/>
      <w:ind w:firstLine="567"/>
      <w:jc w:val="both"/>
    </w:pPr>
    <w:rPr>
      <w:sz w:val="22"/>
      <w:szCs w:val="22"/>
      <w:lang w:val="en-US" w:eastAsia="en-US"/>
    </w:rPr>
  </w:style>
  <w:style w:type="character" w:customStyle="1" w:styleId="blk">
    <w:name w:val="blk"/>
    <w:uiPriority w:val="99"/>
    <w:rsid w:val="00085B3C"/>
  </w:style>
  <w:style w:type="paragraph" w:styleId="afff7">
    <w:name w:val="Subtitle"/>
    <w:basedOn w:val="a1"/>
    <w:next w:val="a1"/>
    <w:link w:val="afff8"/>
    <w:uiPriority w:val="99"/>
    <w:qFormat/>
    <w:rsid w:val="0038257A"/>
    <w:pPr>
      <w:keepNext/>
      <w:numPr>
        <w:ilvl w:val="1"/>
      </w:numPr>
      <w:ind w:firstLine="567"/>
    </w:pPr>
    <w:rPr>
      <w:i/>
      <w:spacing w:val="15"/>
      <w:sz w:val="24"/>
      <w:lang w:val="en-US"/>
    </w:rPr>
  </w:style>
  <w:style w:type="character" w:customStyle="1" w:styleId="afff8">
    <w:name w:val="Подзаголовок Знак"/>
    <w:link w:val="afff7"/>
    <w:uiPriority w:val="99"/>
    <w:locked/>
    <w:rsid w:val="0038257A"/>
    <w:rPr>
      <w:rFonts w:cs="Times New Roman"/>
      <w:i/>
      <w:spacing w:val="15"/>
      <w:sz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uiPriority w:val="99"/>
    <w:semiHidden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5A33C1"/>
    <w:rPr>
      <w:sz w:val="22"/>
    </w:rPr>
  </w:style>
  <w:style w:type="character" w:customStyle="1" w:styleId="af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c"/>
    <w:uiPriority w:val="99"/>
    <w:locked/>
    <w:rsid w:val="006F4DE9"/>
    <w:rPr>
      <w:sz w:val="24"/>
    </w:rPr>
  </w:style>
  <w:style w:type="character" w:customStyle="1" w:styleId="f">
    <w:name w:val="f"/>
    <w:uiPriority w:val="99"/>
    <w:rsid w:val="009A6B07"/>
  </w:style>
  <w:style w:type="character" w:customStyle="1" w:styleId="docaccesstitle">
    <w:name w:val="docaccess_title"/>
    <w:uiPriority w:val="99"/>
    <w:rsid w:val="009A6B07"/>
  </w:style>
  <w:style w:type="paragraph" w:styleId="afff9">
    <w:name w:val="Title"/>
    <w:basedOn w:val="a1"/>
    <w:next w:val="a1"/>
    <w:link w:val="afffa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52"/>
      <w:lang w:val="en-US" w:eastAsia="en-US"/>
    </w:rPr>
  </w:style>
  <w:style w:type="character" w:customStyle="1" w:styleId="afffa">
    <w:name w:val="Название Знак"/>
    <w:link w:val="afff9"/>
    <w:uiPriority w:val="99"/>
    <w:locked/>
    <w:rsid w:val="00B15D87"/>
    <w:rPr>
      <w:rFonts w:cs="Times New Roman"/>
      <w:b/>
      <w:spacing w:val="5"/>
      <w:kern w:val="28"/>
      <w:sz w:val="52"/>
      <w:lang w:eastAsia="en-US"/>
    </w:rPr>
  </w:style>
  <w:style w:type="paragraph" w:customStyle="1" w:styleId="afffb">
    <w:name w:val="Заголовок РАЗ"/>
    <w:basedOn w:val="a1"/>
    <w:uiPriority w:val="99"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c">
    <w:name w:val="Сноска_"/>
    <w:link w:val="17"/>
    <w:uiPriority w:val="99"/>
    <w:locked/>
    <w:rsid w:val="00806E68"/>
    <w:rPr>
      <w:b/>
      <w:sz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smallCaps/>
      <w:spacing w:val="10"/>
      <w:sz w:val="13"/>
      <w:shd w:val="clear" w:color="auto" w:fill="FFFFFF"/>
      <w:lang w:val="en-US" w:eastAsia="en-US"/>
    </w:rPr>
  </w:style>
  <w:style w:type="character" w:customStyle="1" w:styleId="BodyTextChar">
    <w:name w:val="Body Text Char"/>
    <w:aliases w:val="Знак19 Char"/>
    <w:uiPriority w:val="99"/>
    <w:locked/>
    <w:rsid w:val="00806E68"/>
    <w:rPr>
      <w:sz w:val="26"/>
      <w:shd w:val="clear" w:color="auto" w:fill="FFFFFF"/>
    </w:rPr>
  </w:style>
  <w:style w:type="paragraph" w:styleId="afffd">
    <w:name w:val="Body Text"/>
    <w:aliases w:val="Знак19"/>
    <w:basedOn w:val="a1"/>
    <w:link w:val="18"/>
    <w:uiPriority w:val="9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0"/>
    </w:rPr>
  </w:style>
  <w:style w:type="character" w:customStyle="1" w:styleId="18">
    <w:name w:val="Основной текст Знак1"/>
    <w:aliases w:val="Знак19 Знак1"/>
    <w:link w:val="afffd"/>
    <w:uiPriority w:val="99"/>
    <w:semiHidden/>
    <w:locked/>
    <w:rsid w:val="00E90DA2"/>
    <w:rPr>
      <w:rFonts w:cs="Times New Roman"/>
      <w:sz w:val="20"/>
      <w:lang w:val="ru-RU" w:eastAsia="ru-RU"/>
    </w:rPr>
  </w:style>
  <w:style w:type="character" w:customStyle="1" w:styleId="afffe">
    <w:name w:val="Основной текст Знак"/>
    <w:aliases w:val="Знак19 Знак"/>
    <w:uiPriority w:val="99"/>
    <w:rsid w:val="00806E68"/>
    <w:rPr>
      <w:sz w:val="24"/>
    </w:rPr>
  </w:style>
  <w:style w:type="paragraph" w:customStyle="1" w:styleId="17">
    <w:name w:val="Сноска1"/>
    <w:basedOn w:val="a1"/>
    <w:link w:val="afffc"/>
    <w:uiPriority w:val="99"/>
    <w:rsid w:val="00806E68"/>
    <w:pPr>
      <w:shd w:val="clear" w:color="auto" w:fill="FFFFFF"/>
      <w:spacing w:line="240" w:lineRule="exact"/>
      <w:ind w:firstLine="0"/>
    </w:pPr>
    <w:rPr>
      <w:b/>
      <w:sz w:val="17"/>
      <w:lang w:val="en-US"/>
    </w:rPr>
  </w:style>
  <w:style w:type="paragraph" w:customStyle="1" w:styleId="610">
    <w:name w:val="Основной текст (6)1"/>
    <w:basedOn w:val="a1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lang w:val="en-US"/>
    </w:rPr>
  </w:style>
  <w:style w:type="paragraph" w:customStyle="1" w:styleId="72">
    <w:name w:val="Основной текст (7)"/>
    <w:basedOn w:val="a1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06E68"/>
    <w:rPr>
      <w:i/>
      <w:sz w:val="17"/>
      <w:shd w:val="clear" w:color="auto" w:fill="FFFFFF"/>
    </w:rPr>
  </w:style>
  <w:style w:type="character" w:customStyle="1" w:styleId="33">
    <w:name w:val="Сноска (3)_"/>
    <w:link w:val="34"/>
    <w:uiPriority w:val="99"/>
    <w:locked/>
    <w:rsid w:val="00806E68"/>
    <w:rPr>
      <w:noProof/>
      <w:sz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i/>
      <w:sz w:val="17"/>
      <w:shd w:val="clear" w:color="auto" w:fill="FFFFFF"/>
    </w:rPr>
  </w:style>
  <w:style w:type="paragraph" w:customStyle="1" w:styleId="34">
    <w:name w:val="Сноска (3)"/>
    <w:basedOn w:val="a1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lang w:val="en-US"/>
    </w:rPr>
  </w:style>
  <w:style w:type="character" w:customStyle="1" w:styleId="affff0">
    <w:name w:val="Сноска"/>
    <w:uiPriority w:val="99"/>
    <w:rsid w:val="00806E68"/>
    <w:rPr>
      <w:b/>
      <w:spacing w:val="0"/>
      <w:sz w:val="23"/>
      <w:shd w:val="clear" w:color="auto" w:fill="FFFFFF"/>
    </w:rPr>
  </w:style>
  <w:style w:type="character" w:customStyle="1" w:styleId="42">
    <w:name w:val="Сноска (4)_"/>
    <w:link w:val="410"/>
    <w:uiPriority w:val="99"/>
    <w:locked/>
    <w:rsid w:val="00806E68"/>
    <w:rPr>
      <w:rFonts w:ascii="Trebuchet MS" w:hAnsi="Trebuchet MS"/>
      <w:noProof/>
      <w:sz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spacing w:val="0"/>
      <w:sz w:val="23"/>
      <w:shd w:val="clear" w:color="auto" w:fill="FFFFFF"/>
    </w:rPr>
  </w:style>
  <w:style w:type="character" w:customStyle="1" w:styleId="73">
    <w:name w:val="Основной текст (7)_"/>
    <w:link w:val="710"/>
    <w:uiPriority w:val="99"/>
    <w:locked/>
    <w:rsid w:val="00806E68"/>
    <w:rPr>
      <w:rFonts w:ascii="Trebuchet MS" w:hAnsi="Trebuchet MS"/>
      <w:sz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806E68"/>
    <w:rPr>
      <w:sz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806E68"/>
    <w:rPr>
      <w:i/>
      <w:noProof/>
      <w:sz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locked/>
    <w:rsid w:val="00806E68"/>
    <w:rPr>
      <w:rFonts w:ascii="Lucida Sans Unicode" w:hAnsi="Lucida Sans Unicode"/>
      <w:sz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/>
      <w:spacing w:val="0"/>
      <w:sz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/>
      <w:noProof/>
      <w:spacing w:val="0"/>
      <w:sz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/>
      <w:b/>
      <w:noProof/>
      <w:spacing w:val="0"/>
      <w:sz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/>
      <w:noProof/>
      <w:spacing w:val="0"/>
      <w:sz w:val="28"/>
      <w:shd w:val="clear" w:color="auto" w:fill="FFFFFF"/>
    </w:rPr>
  </w:style>
  <w:style w:type="paragraph" w:customStyle="1" w:styleId="410">
    <w:name w:val="Сноска (4)1"/>
    <w:basedOn w:val="a1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/>
      <w:noProof/>
      <w:sz w:val="11"/>
      <w:lang w:val="en-US"/>
    </w:rPr>
  </w:style>
  <w:style w:type="paragraph" w:customStyle="1" w:styleId="710">
    <w:name w:val="Основной текст (7)1"/>
    <w:basedOn w:val="a1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/>
      <w:sz w:val="11"/>
      <w:lang w:val="en-US"/>
    </w:rPr>
  </w:style>
  <w:style w:type="paragraph" w:customStyle="1" w:styleId="121">
    <w:name w:val="Заголовок №1 (2)"/>
    <w:basedOn w:val="a1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lang w:val="en-US"/>
    </w:rPr>
  </w:style>
  <w:style w:type="paragraph" w:customStyle="1" w:styleId="151">
    <w:name w:val="Основной текст (15)"/>
    <w:basedOn w:val="a1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noProof/>
      <w:sz w:val="8"/>
      <w:lang w:val="en-US"/>
    </w:rPr>
  </w:style>
  <w:style w:type="paragraph" w:customStyle="1" w:styleId="171">
    <w:name w:val="Основной текст (17)"/>
    <w:basedOn w:val="a1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/>
      <w:sz w:val="12"/>
      <w:lang w:val="en-US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i/>
      <w:sz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i/>
      <w:sz w:val="17"/>
      <w:shd w:val="clear" w:color="auto" w:fill="FFFFFF"/>
    </w:rPr>
  </w:style>
  <w:style w:type="paragraph" w:customStyle="1" w:styleId="affff1">
    <w:name w:val="Титульный лист"/>
    <w:basedOn w:val="a1"/>
    <w:uiPriority w:val="99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1"/>
    <w:uiPriority w:val="99"/>
    <w:rsid w:val="00806E68"/>
    <w:pPr>
      <w:spacing w:line="240" w:lineRule="auto"/>
      <w:ind w:firstLine="426"/>
      <w:jc w:val="center"/>
    </w:pPr>
  </w:style>
  <w:style w:type="paragraph" w:styleId="affff2">
    <w:name w:val="Body Text Indent"/>
    <w:basedOn w:val="a1"/>
    <w:link w:val="affff3"/>
    <w:uiPriority w:val="99"/>
    <w:rsid w:val="00806E68"/>
    <w:pPr>
      <w:spacing w:after="120"/>
      <w:ind w:left="283"/>
    </w:pPr>
    <w:rPr>
      <w:rFonts w:eastAsia="MS Mincho"/>
      <w:sz w:val="24"/>
      <w:lang w:val="en-US"/>
    </w:rPr>
  </w:style>
  <w:style w:type="character" w:customStyle="1" w:styleId="affff3">
    <w:name w:val="Основной текст с отступом Знак"/>
    <w:link w:val="affff2"/>
    <w:uiPriority w:val="99"/>
    <w:locked/>
    <w:rsid w:val="00806E68"/>
    <w:rPr>
      <w:rFonts w:eastAsia="MS Mincho" w:cs="Times New Roman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/>
      <w:i/>
      <w:spacing w:val="0"/>
      <w:sz w:val="26"/>
      <w:shd w:val="clear" w:color="auto" w:fill="FFFFFF"/>
    </w:rPr>
  </w:style>
  <w:style w:type="character" w:customStyle="1" w:styleId="affff4">
    <w:name w:val="Сноска + Курсив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/>
      <w:i/>
      <w:sz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locked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locked/>
    <w:rsid w:val="00806E68"/>
    <w:rPr>
      <w:b/>
      <w:sz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806E68"/>
    <w:rPr>
      <w:rFonts w:ascii="Garamond" w:hAnsi="Garamond"/>
      <w:sz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806E68"/>
    <w:rPr>
      <w:i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806E68"/>
    <w:rPr>
      <w:sz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806E68"/>
    <w:rPr>
      <w:b/>
      <w:sz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/>
      <w:spacing w:val="0"/>
      <w:sz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/>
      <w:spacing w:val="0"/>
      <w:sz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/>
      <w:b/>
      <w:sz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06E68"/>
    <w:rPr>
      <w:b/>
      <w:sz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806E68"/>
    <w:rPr>
      <w:sz w:val="18"/>
      <w:shd w:val="clear" w:color="auto" w:fill="FFFFFF"/>
    </w:rPr>
  </w:style>
  <w:style w:type="paragraph" w:customStyle="1" w:styleId="510">
    <w:name w:val="Основной текст (5)1"/>
    <w:basedOn w:val="a1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  <w:lang w:val="en-US"/>
    </w:rPr>
  </w:style>
  <w:style w:type="paragraph" w:customStyle="1" w:styleId="210">
    <w:name w:val="Заголовок №21"/>
    <w:basedOn w:val="a1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sz w:val="27"/>
      <w:lang w:val="en-US"/>
    </w:rPr>
  </w:style>
  <w:style w:type="paragraph" w:customStyle="1" w:styleId="83">
    <w:name w:val="Основной текст (8)"/>
    <w:basedOn w:val="a1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/>
      <w:sz w:val="18"/>
      <w:lang w:val="en-US"/>
    </w:rPr>
  </w:style>
  <w:style w:type="paragraph" w:customStyle="1" w:styleId="93">
    <w:name w:val="Основной текст (9)"/>
    <w:basedOn w:val="a1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sz w:val="20"/>
      <w:lang w:val="en-US"/>
    </w:rPr>
  </w:style>
  <w:style w:type="paragraph" w:customStyle="1" w:styleId="101">
    <w:name w:val="Основной текст (10)"/>
    <w:basedOn w:val="a1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lang w:val="en-US"/>
    </w:rPr>
  </w:style>
  <w:style w:type="paragraph" w:customStyle="1" w:styleId="111">
    <w:name w:val="Основной текст (11)"/>
    <w:basedOn w:val="a1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sz w:val="17"/>
      <w:lang w:val="en-US"/>
    </w:rPr>
  </w:style>
  <w:style w:type="paragraph" w:customStyle="1" w:styleId="131">
    <w:name w:val="Основной текст (13)"/>
    <w:basedOn w:val="a1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sz w:val="17"/>
      <w:lang w:val="en-US"/>
    </w:rPr>
  </w:style>
  <w:style w:type="paragraph" w:customStyle="1" w:styleId="141">
    <w:name w:val="Основной текст (14)"/>
    <w:basedOn w:val="a1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lang w:val="en-US"/>
    </w:rPr>
  </w:style>
  <w:style w:type="character" w:customStyle="1" w:styleId="63">
    <w:name w:val="Основной текст (6)_"/>
    <w:link w:val="610"/>
    <w:uiPriority w:val="99"/>
    <w:locked/>
    <w:rsid w:val="00806E68"/>
    <w:rPr>
      <w:sz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1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/>
      <w:spacing w:val="80"/>
      <w:sz w:val="28"/>
      <w:shd w:val="clear" w:color="auto" w:fill="FFFFFF"/>
    </w:rPr>
  </w:style>
  <w:style w:type="character" w:customStyle="1" w:styleId="u">
    <w:name w:val="u"/>
    <w:uiPriority w:val="99"/>
    <w:rsid w:val="00806E68"/>
  </w:style>
  <w:style w:type="paragraph" w:customStyle="1" w:styleId="formattext">
    <w:name w:val="formattext"/>
    <w:basedOn w:val="a1"/>
    <w:uiPriority w:val="99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uiPriority w:val="99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uiPriority w:val="99"/>
    <w:rsid w:val="00806E68"/>
  </w:style>
  <w:style w:type="character" w:customStyle="1" w:styleId="reference-text">
    <w:name w:val="reference-text"/>
    <w:uiPriority w:val="99"/>
    <w:rsid w:val="00806E68"/>
  </w:style>
  <w:style w:type="character" w:customStyle="1" w:styleId="epm">
    <w:name w:val="epm"/>
    <w:uiPriority w:val="99"/>
    <w:rsid w:val="00806E68"/>
  </w:style>
  <w:style w:type="table" w:customStyle="1" w:styleId="19">
    <w:name w:val="Сетка таблицы1"/>
    <w:uiPriority w:val="99"/>
    <w:rsid w:val="00806E6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color w:val="auto"/>
      <w:lang w:eastAsia="en-US"/>
    </w:rPr>
  </w:style>
  <w:style w:type="character" w:styleId="HTML">
    <w:name w:val="HTML Cite"/>
    <w:uiPriority w:val="99"/>
    <w:rsid w:val="00806E68"/>
    <w:rPr>
      <w:rFonts w:cs="Times New Roman"/>
      <w:i/>
    </w:rPr>
  </w:style>
  <w:style w:type="character" w:customStyle="1" w:styleId="italic">
    <w:name w:val="italic"/>
    <w:uiPriority w:val="99"/>
    <w:rsid w:val="00806E68"/>
  </w:style>
  <w:style w:type="paragraph" w:customStyle="1" w:styleId="xl66">
    <w:name w:val="xl66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63">
    <w:name w:val="xl63"/>
    <w:basedOn w:val="a1"/>
    <w:uiPriority w:val="99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1"/>
    <w:uiPriority w:val="99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a">
    <w:name w:val="Обычный1"/>
    <w:basedOn w:val="a1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1"/>
    <w:uiPriority w:val="99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1"/>
    <w:uiPriority w:val="99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1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806E68"/>
    <w:rPr>
      <w:sz w:val="24"/>
      <w:lang w:val="en-AU" w:eastAsia="en-AU"/>
    </w:rPr>
  </w:style>
  <w:style w:type="paragraph" w:customStyle="1" w:styleId="142">
    <w:name w:val="Стиль Обычный (веб) + 14 пт По ширине"/>
    <w:basedOn w:val="afff1"/>
    <w:uiPriority w:val="99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5">
    <w:name w:val="Plain Text"/>
    <w:basedOn w:val="a1"/>
    <w:link w:val="affff6"/>
    <w:uiPriority w:val="99"/>
    <w:rsid w:val="00806E68"/>
    <w:pPr>
      <w:spacing w:line="240" w:lineRule="auto"/>
      <w:ind w:firstLine="0"/>
      <w:jc w:val="left"/>
    </w:pPr>
    <w:rPr>
      <w:rFonts w:ascii="Calibri" w:hAnsi="Calibri"/>
      <w:sz w:val="21"/>
      <w:lang w:val="en-US" w:eastAsia="en-US"/>
    </w:rPr>
  </w:style>
  <w:style w:type="character" w:customStyle="1" w:styleId="affff6">
    <w:name w:val="Текст Знак"/>
    <w:link w:val="affff5"/>
    <w:uiPriority w:val="99"/>
    <w:locked/>
    <w:rsid w:val="00806E68"/>
    <w:rPr>
      <w:rFonts w:ascii="Calibri" w:hAnsi="Calibri" w:cs="Times New Roman"/>
      <w:sz w:val="21"/>
      <w:lang w:eastAsia="en-US"/>
    </w:rPr>
  </w:style>
  <w:style w:type="character" w:customStyle="1" w:styleId="st">
    <w:name w:val="st"/>
    <w:uiPriority w:val="99"/>
    <w:rsid w:val="00806E68"/>
  </w:style>
  <w:style w:type="paragraph" w:customStyle="1" w:styleId="1b">
    <w:name w:val="Номер1"/>
    <w:basedOn w:val="affff7"/>
    <w:uiPriority w:val="99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1"/>
    <w:uiPriority w:val="99"/>
    <w:semiHidden/>
    <w:rsid w:val="00806E68"/>
    <w:pPr>
      <w:ind w:left="283" w:hanging="283"/>
      <w:contextualSpacing/>
    </w:pPr>
  </w:style>
  <w:style w:type="character" w:customStyle="1" w:styleId="afb">
    <w:name w:val="Без интервала Знак"/>
    <w:link w:val="afa"/>
    <w:uiPriority w:val="99"/>
    <w:locked/>
    <w:rsid w:val="00806E68"/>
    <w:rPr>
      <w:sz w:val="22"/>
    </w:rPr>
  </w:style>
  <w:style w:type="paragraph" w:customStyle="1" w:styleId="Pa11">
    <w:name w:val="Pa11"/>
    <w:basedOn w:val="a1"/>
    <w:next w:val="a1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1"/>
    <w:next w:val="a1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a">
    <w:name w:val="Заголовок_ТАБ Знак"/>
    <w:link w:val="a9"/>
    <w:uiPriority w:val="99"/>
    <w:locked/>
    <w:rsid w:val="00806E68"/>
    <w:rPr>
      <w:sz w:val="24"/>
    </w:rPr>
  </w:style>
  <w:style w:type="paragraph" w:styleId="2a">
    <w:name w:val="Body Text Indent 2"/>
    <w:basedOn w:val="a1"/>
    <w:link w:val="2b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  <w:rPr>
      <w:lang w:val="en-US"/>
    </w:rPr>
  </w:style>
  <w:style w:type="character" w:customStyle="1" w:styleId="2b">
    <w:name w:val="Основной текст с отступом 2 Знак"/>
    <w:link w:val="2a"/>
    <w:uiPriority w:val="99"/>
    <w:locked/>
    <w:rsid w:val="00806E68"/>
    <w:rPr>
      <w:rFonts w:cs="Times New Roman"/>
      <w:sz w:val="28"/>
    </w:rPr>
  </w:style>
  <w:style w:type="character" w:customStyle="1" w:styleId="affff8">
    <w:name w:val="Номер РИС_ТАБ Знак Знак"/>
    <w:link w:val="affff9"/>
    <w:uiPriority w:val="99"/>
    <w:locked/>
    <w:rsid w:val="00806E68"/>
    <w:rPr>
      <w:i/>
      <w:smallCaps/>
    </w:rPr>
  </w:style>
  <w:style w:type="paragraph" w:customStyle="1" w:styleId="affff9">
    <w:name w:val="Номер РИС_ТАБ Знак"/>
    <w:basedOn w:val="a1"/>
    <w:link w:val="affff8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  <w:lang w:val="en-US"/>
    </w:rPr>
  </w:style>
  <w:style w:type="paragraph" w:customStyle="1" w:styleId="affffa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1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lang w:val="en-US"/>
    </w:rPr>
  </w:style>
  <w:style w:type="character" w:customStyle="1" w:styleId="37">
    <w:name w:val="Основной текст с отступом 3 Знак"/>
    <w:link w:val="36"/>
    <w:uiPriority w:val="99"/>
    <w:locked/>
    <w:rsid w:val="00806E68"/>
    <w:rPr>
      <w:rFonts w:cs="Times New Roman"/>
      <w:sz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1"/>
    <w:next w:val="a1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1"/>
    <w:next w:val="a1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1"/>
    <w:next w:val="a1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link w:val="affb"/>
    <w:uiPriority w:val="99"/>
    <w:locked/>
    <w:rsid w:val="00806E68"/>
    <w:rPr>
      <w:sz w:val="18"/>
    </w:rPr>
  </w:style>
  <w:style w:type="paragraph" w:customStyle="1" w:styleId="affffb">
    <w:name w:val="Номер РИС_ТАБ"/>
    <w:basedOn w:val="a1"/>
    <w:next w:val="ac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1"/>
    <w:link w:val="39"/>
    <w:uiPriority w:val="99"/>
    <w:rsid w:val="00806E68"/>
    <w:pPr>
      <w:spacing w:after="120" w:line="240" w:lineRule="auto"/>
    </w:pPr>
    <w:rPr>
      <w:sz w:val="16"/>
      <w:lang w:val="en-US"/>
    </w:rPr>
  </w:style>
  <w:style w:type="character" w:customStyle="1" w:styleId="39">
    <w:name w:val="Основной текст 3 Знак"/>
    <w:link w:val="38"/>
    <w:uiPriority w:val="99"/>
    <w:locked/>
    <w:rsid w:val="00806E68"/>
    <w:rPr>
      <w:rFonts w:cs="Times New Roman"/>
      <w:sz w:val="16"/>
    </w:rPr>
  </w:style>
  <w:style w:type="character" w:customStyle="1" w:styleId="apple-style-span">
    <w:name w:val="apple-style-span"/>
    <w:uiPriority w:val="99"/>
    <w:rsid w:val="00806E68"/>
  </w:style>
  <w:style w:type="paragraph" w:customStyle="1" w:styleId="ConsPlusTitle">
    <w:name w:val="ConsPlusTitle"/>
    <w:uiPriority w:val="99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1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c">
    <w:name w:val="Body Text 2"/>
    <w:basedOn w:val="a1"/>
    <w:link w:val="2d"/>
    <w:uiPriority w:val="99"/>
    <w:rsid w:val="00806E68"/>
    <w:pPr>
      <w:spacing w:line="240" w:lineRule="auto"/>
      <w:ind w:firstLine="0"/>
    </w:pPr>
    <w:rPr>
      <w:lang w:val="en-US"/>
    </w:rPr>
  </w:style>
  <w:style w:type="character" w:customStyle="1" w:styleId="2d">
    <w:name w:val="Основной текст 2 Знак"/>
    <w:link w:val="2c"/>
    <w:uiPriority w:val="99"/>
    <w:locked/>
    <w:rsid w:val="00806E68"/>
    <w:rPr>
      <w:rFonts w:cs="Times New Roman"/>
      <w:sz w:val="28"/>
    </w:rPr>
  </w:style>
  <w:style w:type="paragraph" w:customStyle="1" w:styleId="211">
    <w:name w:val="Основной текст 21"/>
    <w:basedOn w:val="a1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1"/>
    <w:uiPriority w:val="99"/>
    <w:rsid w:val="00806E68"/>
    <w:rPr>
      <w:szCs w:val="28"/>
    </w:rPr>
  </w:style>
  <w:style w:type="paragraph" w:customStyle="1" w:styleId="1c">
    <w:name w:val="Знак1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1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1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uiPriority w:val="99"/>
    <w:rsid w:val="00806E68"/>
    <w:rPr>
      <w:vanish/>
    </w:rPr>
  </w:style>
  <w:style w:type="character" w:customStyle="1" w:styleId="1d">
    <w:name w:val="Дата1"/>
    <w:uiPriority w:val="99"/>
    <w:rsid w:val="00806E68"/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1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e">
    <w:name w:val="Абзац списка1"/>
    <w:basedOn w:val="a1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e">
    <w:name w:val="Абзац списка2"/>
    <w:basedOn w:val="a1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1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uiPriority w:val="99"/>
    <w:rsid w:val="00806E68"/>
    <w:rPr>
      <w:rFonts w:ascii="Times New Roman" w:hAnsi="Times New Roman"/>
      <w:sz w:val="18"/>
    </w:rPr>
  </w:style>
  <w:style w:type="character" w:customStyle="1" w:styleId="hps">
    <w:name w:val="hps"/>
    <w:uiPriority w:val="99"/>
    <w:rsid w:val="00806E68"/>
  </w:style>
  <w:style w:type="paragraph" w:customStyle="1" w:styleId="tableheading">
    <w:name w:val="table_heading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c">
    <w:name w:val="Прижатый влево"/>
    <w:basedOn w:val="a1"/>
    <w:next w:val="a1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d">
    <w:name w:val="Гипертекстовая ссылка"/>
    <w:uiPriority w:val="99"/>
    <w:rsid w:val="00806E68"/>
    <w:rPr>
      <w:color w:val="106BBE"/>
    </w:rPr>
  </w:style>
  <w:style w:type="character" w:customStyle="1" w:styleId="affffe">
    <w:name w:val="Цветовое выделение"/>
    <w:uiPriority w:val="99"/>
    <w:rsid w:val="00806E68"/>
    <w:rPr>
      <w:b/>
      <w:color w:val="26282F"/>
    </w:rPr>
  </w:style>
  <w:style w:type="paragraph" w:customStyle="1" w:styleId="lvl4">
    <w:name w:val="lvl4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1"/>
    <w:uiPriority w:val="99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0">
    <w:name w:val="Вставка"/>
    <w:basedOn w:val="a1"/>
    <w:autoRedefine/>
    <w:uiPriority w:val="99"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0">
    <w:name w:val="Обычный с буллитом"/>
    <w:basedOn w:val="a1"/>
    <w:link w:val="afffff1"/>
    <w:autoRedefine/>
    <w:uiPriority w:val="99"/>
    <w:rsid w:val="00806E68"/>
    <w:pPr>
      <w:keepNext/>
      <w:numPr>
        <w:numId w:val="17"/>
      </w:numPr>
      <w:autoSpaceDE w:val="0"/>
      <w:autoSpaceDN w:val="0"/>
      <w:adjustRightInd w:val="0"/>
      <w:jc w:val="left"/>
    </w:pPr>
    <w:rPr>
      <w:lang w:val="en-US"/>
    </w:rPr>
  </w:style>
  <w:style w:type="character" w:customStyle="1" w:styleId="afffff1">
    <w:name w:val="Обычный с буллитом Знак"/>
    <w:link w:val="a0"/>
    <w:uiPriority w:val="99"/>
    <w:locked/>
    <w:rsid w:val="00806E68"/>
    <w:rPr>
      <w:sz w:val="28"/>
      <w:szCs w:val="20"/>
      <w:lang w:eastAsia="ru-RU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806E68"/>
  </w:style>
  <w:style w:type="character" w:customStyle="1" w:styleId="311">
    <w:name w:val="Основной текст 3 Знак1"/>
    <w:uiPriority w:val="99"/>
    <w:semiHidden/>
    <w:rsid w:val="00806E68"/>
    <w:rPr>
      <w:sz w:val="16"/>
    </w:rPr>
  </w:style>
  <w:style w:type="paragraph" w:customStyle="1" w:styleId="afffff2">
    <w:name w:val="Нумерованный Список"/>
    <w:basedOn w:val="a1"/>
    <w:uiPriority w:val="99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uiPriority w:val="99"/>
    <w:rsid w:val="00806E68"/>
    <w:rPr>
      <w:shd w:val="clear" w:color="auto" w:fill="DDDDDD"/>
    </w:rPr>
  </w:style>
  <w:style w:type="paragraph" w:customStyle="1" w:styleId="normtext">
    <w:name w:val="normtext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color w:val="000000"/>
      <w:sz w:val="32"/>
    </w:rPr>
  </w:style>
  <w:style w:type="character" w:customStyle="1" w:styleId="A00">
    <w:name w:val="A0"/>
    <w:uiPriority w:val="99"/>
    <w:rsid w:val="00806E68"/>
    <w:rPr>
      <w:color w:val="000000"/>
      <w:sz w:val="124"/>
    </w:rPr>
  </w:style>
  <w:style w:type="table" w:customStyle="1" w:styleId="2f">
    <w:name w:val="Сетка таблицы2"/>
    <w:uiPriority w:val="99"/>
    <w:rsid w:val="00806E6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1"/>
    <w:autoRedefine/>
    <w:uiPriority w:val="99"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uiPriority w:val="99"/>
    <w:rsid w:val="00806E68"/>
  </w:style>
  <w:style w:type="character" w:customStyle="1" w:styleId="pointtitle1">
    <w:name w:val="point_title1"/>
    <w:uiPriority w:val="99"/>
    <w:rsid w:val="00806E68"/>
    <w:rPr>
      <w:b/>
    </w:rPr>
  </w:style>
  <w:style w:type="character" w:customStyle="1" w:styleId="authortype">
    <w:name w:val="author_type"/>
    <w:uiPriority w:val="99"/>
    <w:rsid w:val="00806E68"/>
  </w:style>
  <w:style w:type="paragraph" w:customStyle="1" w:styleId="s34">
    <w:name w:val="s_34"/>
    <w:basedOn w:val="a1"/>
    <w:uiPriority w:val="99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1"/>
    <w:uiPriority w:val="99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1"/>
    <w:uiPriority w:val="99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1"/>
    <w:uiPriority w:val="99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uiPriority w:val="99"/>
    <w:rsid w:val="00806E68"/>
    <w:rPr>
      <w:b/>
      <w:color w:val="000080"/>
    </w:rPr>
  </w:style>
  <w:style w:type="paragraph" w:customStyle="1" w:styleId="s13">
    <w:name w:val="s_13"/>
    <w:basedOn w:val="a1"/>
    <w:uiPriority w:val="99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1"/>
    <w:uiPriority w:val="99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1"/>
    <w:uiPriority w:val="99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4">
    <w:name w:val="ФТ_Основной текст"/>
    <w:basedOn w:val="a1"/>
    <w:uiPriority w:val="99"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5">
    <w:name w:val="Вассо абзац"/>
    <w:basedOn w:val="a1"/>
    <w:link w:val="afffff6"/>
    <w:uiPriority w:val="99"/>
    <w:rsid w:val="00806E68"/>
    <w:pPr>
      <w:ind w:firstLine="709"/>
    </w:pPr>
    <w:rPr>
      <w:sz w:val="24"/>
      <w:lang w:val="en-US" w:eastAsia="en-US"/>
    </w:rPr>
  </w:style>
  <w:style w:type="character" w:customStyle="1" w:styleId="afffff6">
    <w:name w:val="Вассо абзац Знак"/>
    <w:link w:val="afffff5"/>
    <w:uiPriority w:val="99"/>
    <w:locked/>
    <w:rsid w:val="00806E68"/>
    <w:rPr>
      <w:sz w:val="24"/>
      <w:lang w:eastAsia="en-US"/>
    </w:rPr>
  </w:style>
  <w:style w:type="table" w:customStyle="1" w:styleId="3b">
    <w:name w:val="Сетка таблицы3"/>
    <w:uiPriority w:val="99"/>
    <w:rsid w:val="00806E6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">
    <w:name w:val="Просмотренная гиперссылка1"/>
    <w:uiPriority w:val="99"/>
    <w:semiHidden/>
    <w:rsid w:val="00806E68"/>
    <w:rPr>
      <w:color w:val="954F72"/>
      <w:u w:val="single"/>
    </w:rPr>
  </w:style>
  <w:style w:type="table" w:customStyle="1" w:styleId="44">
    <w:name w:val="Сетка таблицы4"/>
    <w:uiPriority w:val="99"/>
    <w:rsid w:val="00806E68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1"/>
    <w:next w:val="a1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2">
    <w:name w:val="Сетка таблицы11"/>
    <w:uiPriority w:val="99"/>
    <w:rsid w:val="00806E6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uiPriority w:val="99"/>
    <w:rsid w:val="00806E68"/>
  </w:style>
  <w:style w:type="character" w:customStyle="1" w:styleId="afffff7">
    <w:name w:val="Основной текст_"/>
    <w:link w:val="2f0"/>
    <w:uiPriority w:val="99"/>
    <w:locked/>
    <w:rsid w:val="00806E68"/>
    <w:rPr>
      <w:sz w:val="26"/>
      <w:shd w:val="clear" w:color="auto" w:fill="FFFFFF"/>
    </w:rPr>
  </w:style>
  <w:style w:type="paragraph" w:customStyle="1" w:styleId="2f0">
    <w:name w:val="Основной текст2"/>
    <w:basedOn w:val="a1"/>
    <w:link w:val="afffff7"/>
    <w:uiPriority w:val="99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lang w:val="en-US"/>
    </w:rPr>
  </w:style>
  <w:style w:type="paragraph" w:styleId="afffff8">
    <w:name w:val="Document Map"/>
    <w:basedOn w:val="a1"/>
    <w:link w:val="afffff9"/>
    <w:uiPriority w:val="99"/>
    <w:semiHidden/>
    <w:rsid w:val="00806E68"/>
    <w:pPr>
      <w:spacing w:line="240" w:lineRule="auto"/>
      <w:ind w:firstLine="0"/>
      <w:jc w:val="left"/>
    </w:pPr>
    <w:rPr>
      <w:rFonts w:ascii="Lucida Grande CY" w:hAnsi="Lucida Grande CY"/>
      <w:sz w:val="24"/>
      <w:lang w:val="en-US" w:eastAsia="en-US"/>
    </w:rPr>
  </w:style>
  <w:style w:type="character" w:customStyle="1" w:styleId="afffff9">
    <w:name w:val="Схема документа Знак"/>
    <w:link w:val="afffff8"/>
    <w:uiPriority w:val="99"/>
    <w:semiHidden/>
    <w:locked/>
    <w:rsid w:val="00806E68"/>
    <w:rPr>
      <w:rFonts w:ascii="Lucida Grande CY" w:hAnsi="Lucida Grande CY" w:cs="Times New Roman"/>
      <w:sz w:val="24"/>
      <w:lang w:eastAsia="en-US"/>
    </w:rPr>
  </w:style>
  <w:style w:type="table" w:customStyle="1" w:styleId="54">
    <w:name w:val="Сетка таблицы5"/>
    <w:uiPriority w:val="99"/>
    <w:rsid w:val="00806E6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uiPriority w:val="99"/>
    <w:rsid w:val="00806E68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806E6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uiPriority w:val="99"/>
    <w:rsid w:val="00806E6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uiPriority w:val="99"/>
    <w:rsid w:val="00806E68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806E68"/>
    <w:rPr>
      <w:rFonts w:ascii="Calibri" w:hAnsi="Calibri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3"/>
    <w:uiPriority w:val="99"/>
    <w:rsid w:val="00806E68"/>
    <w:rPr>
      <w:rFonts w:ascii="Calibri" w:hAnsi="Calibri"/>
      <w:sz w:val="24"/>
      <w:szCs w:val="24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uiPriority w:val="99"/>
    <w:rsid w:val="00806E68"/>
  </w:style>
  <w:style w:type="character" w:customStyle="1" w:styleId="wb-invisible">
    <w:name w:val="wb-invisible"/>
    <w:uiPriority w:val="99"/>
    <w:rsid w:val="00806E68"/>
  </w:style>
  <w:style w:type="character" w:customStyle="1" w:styleId="atn">
    <w:name w:val="atn"/>
    <w:uiPriority w:val="99"/>
    <w:rsid w:val="00806E68"/>
  </w:style>
  <w:style w:type="paragraph" w:customStyle="1" w:styleId="DBRetraitcorpsdetexte">
    <w:name w:val="DB Retrait corps de texte"/>
    <w:basedOn w:val="a1"/>
    <w:uiPriority w:val="99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uiPriority w:val="99"/>
    <w:rsid w:val="00806E68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uiPriority w:val="99"/>
    <w:rsid w:val="00806E6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uiPriority w:val="99"/>
    <w:rsid w:val="00806E68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11"/>
    <w:uiPriority w:val="99"/>
    <w:rsid w:val="00806E68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uiPriority w:val="99"/>
    <w:rsid w:val="00806E68"/>
  </w:style>
  <w:style w:type="paragraph" w:customStyle="1" w:styleId="-11">
    <w:name w:val="Цветной список - Акцент 11"/>
    <w:basedOn w:val="a1"/>
    <w:uiPriority w:val="99"/>
    <w:rsid w:val="00806E68"/>
    <w:pPr>
      <w:ind w:left="720" w:firstLine="709"/>
      <w:contextualSpacing/>
    </w:pPr>
    <w:rPr>
      <w:rFonts w:ascii="Calibri" w:hAnsi="Calibri"/>
      <w:szCs w:val="22"/>
      <w:lang w:eastAsia="en-US"/>
    </w:rPr>
  </w:style>
  <w:style w:type="paragraph" w:customStyle="1" w:styleId="ListParagraph1">
    <w:name w:val="List Paragraph1"/>
    <w:basedOn w:val="a1"/>
    <w:uiPriority w:val="99"/>
    <w:rsid w:val="00806E68"/>
    <w:pPr>
      <w:spacing w:before="60" w:line="240" w:lineRule="auto"/>
      <w:ind w:left="720"/>
    </w:pPr>
  </w:style>
  <w:style w:type="paragraph" w:styleId="HTML0">
    <w:name w:val="HTML Preformatted"/>
    <w:basedOn w:val="a1"/>
    <w:link w:val="HTML1"/>
    <w:uiPriority w:val="99"/>
    <w:semiHidden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lang w:val="en-US"/>
    </w:rPr>
  </w:style>
  <w:style w:type="character" w:customStyle="1" w:styleId="HTML1">
    <w:name w:val="Стандартный HTML Знак"/>
    <w:link w:val="HTML0"/>
    <w:uiPriority w:val="99"/>
    <w:semiHidden/>
    <w:locked/>
    <w:rsid w:val="00806E68"/>
    <w:rPr>
      <w:rFonts w:ascii="Courier New" w:hAnsi="Courier New" w:cs="Times New Roman"/>
    </w:rPr>
  </w:style>
  <w:style w:type="paragraph" w:customStyle="1" w:styleId="font5">
    <w:name w:val="font5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1"/>
    <w:uiPriority w:val="99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1"/>
    <w:uiPriority w:val="99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1"/>
    <w:uiPriority w:val="99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1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1"/>
    <w:uiPriority w:val="99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1"/>
    <w:uiPriority w:val="99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1"/>
    <w:uiPriority w:val="99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1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1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uiPriority w:val="99"/>
    <w:rsid w:val="00806E6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uiPriority w:val="99"/>
    <w:rsid w:val="00806E6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806E68"/>
    <w:rPr>
      <w:sz w:val="26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lang w:val="en-US"/>
    </w:rPr>
  </w:style>
  <w:style w:type="character" w:customStyle="1" w:styleId="Bodytext10">
    <w:name w:val="Body text (10)_"/>
    <w:link w:val="Bodytext100"/>
    <w:uiPriority w:val="99"/>
    <w:locked/>
    <w:rsid w:val="00806E68"/>
    <w:rPr>
      <w:b/>
      <w:shd w:val="clear" w:color="auto" w:fill="FFFFFF"/>
    </w:rPr>
  </w:style>
  <w:style w:type="character" w:customStyle="1" w:styleId="Bodytext12pt">
    <w:name w:val="Body text + 12 pt"/>
    <w:uiPriority w:val="99"/>
    <w:rsid w:val="00806E68"/>
    <w:rPr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Bodytext12pt1">
    <w:name w:val="Body text + 12 pt1"/>
    <w:aliases w:val="Bold"/>
    <w:uiPriority w:val="99"/>
    <w:rsid w:val="00806E68"/>
    <w:rPr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Bodytext100">
    <w:name w:val="Body text (10)"/>
    <w:basedOn w:val="a1"/>
    <w:link w:val="Bodytext10"/>
    <w:uiPriority w:val="99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sz w:val="20"/>
      <w:lang w:val="en-US"/>
    </w:rPr>
  </w:style>
  <w:style w:type="table" w:customStyle="1" w:styleId="102">
    <w:name w:val="Сетка таблицы10"/>
    <w:uiPriority w:val="99"/>
    <w:rsid w:val="00806E6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a">
    <w:name w:val="Subtle Emphasis"/>
    <w:uiPriority w:val="99"/>
    <w:qFormat/>
    <w:rsid w:val="00806E68"/>
    <w:rPr>
      <w:rFonts w:cs="Times New Roman"/>
      <w:i/>
      <w:color w:val="404040"/>
    </w:rPr>
  </w:style>
  <w:style w:type="table" w:customStyle="1" w:styleId="280">
    <w:name w:val="Сетка таблицы28"/>
    <w:uiPriority w:val="99"/>
    <w:rsid w:val="00806E68"/>
    <w:rPr>
      <w:color w:val="000000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b">
    <w:name w:val="Заголовок статьи"/>
    <w:basedOn w:val="a1"/>
    <w:next w:val="a1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Cs w:val="24"/>
      <w:lang w:eastAsia="en-US"/>
    </w:rPr>
  </w:style>
  <w:style w:type="paragraph" w:customStyle="1" w:styleId="msonormal0">
    <w:name w:val="msonormal"/>
    <w:basedOn w:val="a1"/>
    <w:uiPriority w:val="99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uiPriority w:val="99"/>
    <w:rsid w:val="00AC004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uiPriority w:val="99"/>
    <w:rsid w:val="00736C04"/>
    <w:rPr>
      <w:rFonts w:eastAsia="Times New Roman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locked/>
    <w:rsid w:val="008F7DE1"/>
    <w:rPr>
      <w:sz w:val="26"/>
      <w:shd w:val="clear" w:color="auto" w:fill="FFFFFF"/>
    </w:rPr>
  </w:style>
  <w:style w:type="paragraph" w:customStyle="1" w:styleId="Style9">
    <w:name w:val="Style 9"/>
    <w:basedOn w:val="a1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lang w:val="en-US"/>
    </w:rPr>
  </w:style>
  <w:style w:type="paragraph" w:customStyle="1" w:styleId="ConsPlusDocList">
    <w:name w:val="ConsPlusDocList"/>
    <w:uiPriority w:val="99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c">
    <w:name w:val="Комментарий"/>
    <w:basedOn w:val="a1"/>
    <w:next w:val="a1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hAnsi="Times New Roman CYR" w:cs="Times New Roman CYR"/>
      <w:color w:val="353842"/>
      <w:szCs w:val="24"/>
      <w:shd w:val="clear" w:color="auto" w:fill="F0F0F0"/>
    </w:rPr>
  </w:style>
  <w:style w:type="paragraph" w:customStyle="1" w:styleId="afffffd">
    <w:name w:val="Информация о версии"/>
    <w:basedOn w:val="afffffc"/>
    <w:next w:val="a1"/>
    <w:uiPriority w:val="99"/>
    <w:rsid w:val="005D1CE9"/>
    <w:rPr>
      <w:i/>
      <w:iCs/>
    </w:rPr>
  </w:style>
  <w:style w:type="character" w:customStyle="1" w:styleId="260">
    <w:name w:val="Основной текст (2) + 6"/>
    <w:aliases w:val="5 pt1"/>
    <w:uiPriority w:val="99"/>
    <w:rsid w:val="005D1CE9"/>
    <w:rPr>
      <w:rFonts w:ascii="Times New Roman" w:hAnsi="Times New Roman"/>
      <w:color w:val="000000"/>
      <w:spacing w:val="0"/>
      <w:w w:val="100"/>
      <w:position w:val="0"/>
      <w:sz w:val="13"/>
      <w:u w:val="none"/>
      <w:lang w:val="ru-RU" w:eastAsia="ru-RU"/>
    </w:rPr>
  </w:style>
  <w:style w:type="table" w:customStyle="1" w:styleId="143">
    <w:name w:val="Сетка таблицы14"/>
    <w:uiPriority w:val="99"/>
    <w:rsid w:val="00462C02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uiPriority w:val="99"/>
    <w:rsid w:val="00DD4B53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1">
    <w:name w:val="Основной текст (2) + Курсив"/>
    <w:uiPriority w:val="99"/>
    <w:rsid w:val="00386208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f2">
    <w:name w:val="Основной текст (2)"/>
    <w:uiPriority w:val="99"/>
    <w:rsid w:val="0038620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f3">
    <w:name w:val="Основной текст (2)_"/>
    <w:uiPriority w:val="99"/>
    <w:rsid w:val="00386208"/>
    <w:rPr>
      <w:rFonts w:ascii="Times New Roman" w:hAnsi="Times New Roman"/>
      <w:i/>
      <w:sz w:val="18"/>
      <w:u w:val="none"/>
    </w:rPr>
  </w:style>
  <w:style w:type="character" w:customStyle="1" w:styleId="27pt">
    <w:name w:val="Основной текст (2) + 7 pt"/>
    <w:aliases w:val="Не курсив"/>
    <w:uiPriority w:val="99"/>
    <w:rsid w:val="00386208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28pt">
    <w:name w:val="Основной текст (2) + 8 pt"/>
    <w:aliases w:val="Полужирный,Не курсив2"/>
    <w:uiPriority w:val="99"/>
    <w:rsid w:val="00386208"/>
    <w:rPr>
      <w:rFonts w:ascii="Times New Roman" w:hAnsi="Times New Roman"/>
      <w:b/>
      <w:i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25pt">
    <w:name w:val="Основной текст (2) + 5 pt"/>
    <w:aliases w:val="Не курсив1"/>
    <w:uiPriority w:val="99"/>
    <w:rsid w:val="00386208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27pt1">
    <w:name w:val="Основной текст (2) + 7 pt1"/>
    <w:uiPriority w:val="99"/>
    <w:rsid w:val="00386208"/>
    <w:rPr>
      <w:rFonts w:ascii="Times New Roman" w:hAnsi="Times New Roman"/>
      <w:i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1f0">
    <w:name w:val="Заголовок №1"/>
    <w:uiPriority w:val="99"/>
    <w:rsid w:val="00386208"/>
    <w:rPr>
      <w:rFonts w:ascii="Times New Roman" w:hAnsi="Times New Roman"/>
      <w:b/>
      <w:i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afffffe">
    <w:name w:val="сноска"/>
    <w:basedOn w:val="a1"/>
    <w:uiPriority w:val="99"/>
    <w:rsid w:val="00386208"/>
    <w:pPr>
      <w:spacing w:line="240" w:lineRule="auto"/>
      <w:ind w:firstLine="0"/>
    </w:pPr>
    <w:rPr>
      <w:sz w:val="20"/>
      <w:szCs w:val="24"/>
    </w:rPr>
  </w:style>
  <w:style w:type="table" w:customStyle="1" w:styleId="160">
    <w:name w:val="Сетка таблицы16"/>
    <w:uiPriority w:val="99"/>
    <w:rsid w:val="00706B40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uiPriority w:val="99"/>
    <w:rsid w:val="00706B40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706B40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uiPriority w:val="99"/>
    <w:rsid w:val="00706B40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706B40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706B40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uiPriority w:val="99"/>
    <w:rsid w:val="00706B40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706B40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706B40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99"/>
    <w:rsid w:val="00706B40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uiPriority w:val="99"/>
    <w:rsid w:val="00706B40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uiPriority w:val="99"/>
    <w:rsid w:val="00706B40"/>
    <w:rPr>
      <w:rFonts w:ascii="Calibri" w:hAnsi="Calibri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uiPriority w:val="99"/>
    <w:rsid w:val="00706B40"/>
    <w:rPr>
      <w:rFonts w:ascii="Calibri" w:hAnsi="Calibri"/>
      <w:sz w:val="24"/>
      <w:szCs w:val="24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2">
    <w:name w:val="Таблица-сетка 4 — акцент 112"/>
    <w:uiPriority w:val="99"/>
    <w:rsid w:val="00706B40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2">
    <w:name w:val="Список-таблица 212"/>
    <w:uiPriority w:val="99"/>
    <w:rsid w:val="00706B40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11">
    <w:name w:val="Таблица-сетка 4 — акцент 1111"/>
    <w:uiPriority w:val="99"/>
    <w:rsid w:val="00706B40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111"/>
    <w:uiPriority w:val="99"/>
    <w:rsid w:val="00706B40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706B40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706B40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uiPriority w:val="99"/>
    <w:rsid w:val="00706B40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706B40"/>
    <w:rPr>
      <w:color w:val="000000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rsid w:val="00706B40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706B40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99"/>
    <w:rsid w:val="00706B40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4">
    <w:name w:val="Неразрешенное упоминание2"/>
    <w:uiPriority w:val="99"/>
    <w:semiHidden/>
    <w:rsid w:val="00E97B58"/>
    <w:rPr>
      <w:color w:val="605E5C"/>
      <w:shd w:val="clear" w:color="auto" w:fill="E1DFDD"/>
    </w:rPr>
  </w:style>
  <w:style w:type="character" w:customStyle="1" w:styleId="3c">
    <w:name w:val="Неразрешенное упоминание3"/>
    <w:uiPriority w:val="99"/>
    <w:semiHidden/>
    <w:rsid w:val="00B6330C"/>
    <w:rPr>
      <w:color w:val="605E5C"/>
      <w:shd w:val="clear" w:color="auto" w:fill="E1DFDD"/>
    </w:rPr>
  </w:style>
  <w:style w:type="paragraph" w:customStyle="1" w:styleId="1f1">
    <w:name w:val="обычный_1 Знак Знак Знак Знак Знак Знак Знак Знак Знак"/>
    <w:basedOn w:val="a1"/>
    <w:uiPriority w:val="99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fffff">
    <w:name w:val="List Number"/>
    <w:basedOn w:val="a1"/>
    <w:uiPriority w:val="99"/>
    <w:rsid w:val="007409CF"/>
    <w:pPr>
      <w:widowControl w:val="0"/>
      <w:tabs>
        <w:tab w:val="num" w:pos="1212"/>
      </w:tabs>
      <w:spacing w:line="240" w:lineRule="auto"/>
      <w:ind w:left="1212" w:hanging="360"/>
    </w:pPr>
  </w:style>
  <w:style w:type="paragraph" w:customStyle="1" w:styleId="3d">
    <w:name w:val="Абзац3"/>
    <w:basedOn w:val="a1"/>
    <w:next w:val="a1"/>
    <w:uiPriority w:val="99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1"/>
    <w:next w:val="a1"/>
    <w:uiPriority w:val="99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2">
    <w:name w:val="Знак Знак1 Знак Знак Знак Знак"/>
    <w:basedOn w:val="a1"/>
    <w:uiPriority w:val="99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uiPriority w:val="99"/>
    <w:rsid w:val="007409CF"/>
    <w:rPr>
      <w:strike/>
      <w:color w:val="666600"/>
    </w:rPr>
  </w:style>
  <w:style w:type="character" w:customStyle="1" w:styleId="28pt1">
    <w:name w:val="Основной текст (2) + 8 pt1"/>
    <w:aliases w:val="Полужирный1"/>
    <w:uiPriority w:val="99"/>
    <w:rsid w:val="00D728E1"/>
    <w:rPr>
      <w:rFonts w:ascii="Times New Roman" w:hAnsi="Times New Roman"/>
      <w:b/>
      <w:i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2Georgia">
    <w:name w:val="Основной текст (2) + Georgia"/>
    <w:aliases w:val="8 pt"/>
    <w:uiPriority w:val="99"/>
    <w:rsid w:val="003D0111"/>
    <w:rPr>
      <w:rFonts w:ascii="Georgia" w:hAnsi="Georgia"/>
      <w:i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BB1051"/>
    <w:rPr>
      <w:rFonts w:ascii="Times New Roman" w:hAnsi="Times New Roman"/>
      <w:i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5">
    <w:name w:val="Основной текст (4)_"/>
    <w:link w:val="46"/>
    <w:uiPriority w:val="99"/>
    <w:locked/>
    <w:rsid w:val="00BB1051"/>
    <w:rPr>
      <w:sz w:val="22"/>
      <w:shd w:val="clear" w:color="auto" w:fill="FFFFFF"/>
    </w:rPr>
  </w:style>
  <w:style w:type="paragraph" w:customStyle="1" w:styleId="46">
    <w:name w:val="Основной текст (4)"/>
    <w:basedOn w:val="a1"/>
    <w:link w:val="45"/>
    <w:uiPriority w:val="99"/>
    <w:rsid w:val="00BB1051"/>
    <w:pPr>
      <w:widowControl w:val="0"/>
      <w:shd w:val="clear" w:color="auto" w:fill="FFFFFF"/>
      <w:spacing w:line="240" w:lineRule="atLeast"/>
      <w:ind w:firstLine="0"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41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74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C7DF-8EA7-4351-B9A6-9EB92F68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1009</Words>
  <Characters>5757</Characters>
  <Application>Microsoft Office Word</Application>
  <DocSecurity>0</DocSecurity>
  <Lines>47</Lines>
  <Paragraphs>13</Paragraphs>
  <ScaleCrop>false</ScaleCrop>
  <Company>ИЭПП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Илья Соколов</dc:creator>
  <cp:keywords/>
  <dc:description/>
  <cp:lastModifiedBy>Buhgalter</cp:lastModifiedBy>
  <cp:revision>249</cp:revision>
  <cp:lastPrinted>2024-06-26T05:15:00Z</cp:lastPrinted>
  <dcterms:created xsi:type="dcterms:W3CDTF">2023-12-09T09:56:00Z</dcterms:created>
  <dcterms:modified xsi:type="dcterms:W3CDTF">2024-12-11T09:39:00Z</dcterms:modified>
</cp:coreProperties>
</file>