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FF" w:rsidRPr="00BD2BFF" w:rsidRDefault="00BD2BFF" w:rsidP="00BD2BFF">
      <w:pPr>
        <w:pStyle w:val="ConsPlusTitle"/>
        <w:jc w:val="right"/>
        <w:rPr>
          <w:rFonts w:eastAsia="MS Mincho"/>
          <w:b w:val="0"/>
          <w:i/>
          <w:color w:val="000000"/>
          <w:sz w:val="28"/>
          <w:szCs w:val="28"/>
        </w:rPr>
      </w:pPr>
      <w:bookmarkStart w:id="0" w:name="_Toc525549721"/>
      <w:r w:rsidRPr="00BD2BFF">
        <w:rPr>
          <w:rFonts w:eastAsia="MS Mincho"/>
          <w:b w:val="0"/>
          <w:i/>
          <w:color w:val="000000"/>
          <w:sz w:val="28"/>
          <w:szCs w:val="28"/>
        </w:rPr>
        <w:t xml:space="preserve">                       </w:t>
      </w:r>
      <w:r w:rsidR="00617E80">
        <w:rPr>
          <w:rFonts w:eastAsia="MS Mincho"/>
          <w:b w:val="0"/>
          <w:i/>
          <w:color w:val="000000"/>
          <w:sz w:val="28"/>
          <w:szCs w:val="28"/>
        </w:rPr>
        <w:t xml:space="preserve">                          </w:t>
      </w:r>
    </w:p>
    <w:p w:rsidR="002F4701" w:rsidRDefault="002F4701" w:rsidP="00703E72">
      <w:pPr>
        <w:spacing w:line="240" w:lineRule="auto"/>
        <w:ind w:left="3119" w:firstLine="567"/>
        <w:jc w:val="left"/>
        <w:rPr>
          <w:szCs w:val="28"/>
        </w:rPr>
      </w:pPr>
      <w:r w:rsidRPr="00E8435D">
        <w:rPr>
          <w:szCs w:val="28"/>
        </w:rPr>
        <w:t>Приложение № </w:t>
      </w:r>
      <w:r w:rsidR="000B22C1">
        <w:rPr>
          <w:szCs w:val="28"/>
        </w:rPr>
        <w:t>4</w:t>
      </w:r>
    </w:p>
    <w:p w:rsidR="00D445BE" w:rsidRPr="009B6A12" w:rsidRDefault="00D445BE" w:rsidP="00D445BE">
      <w:pPr>
        <w:spacing w:line="240" w:lineRule="auto"/>
        <w:ind w:left="3686" w:firstLine="0"/>
        <w:rPr>
          <w:szCs w:val="28"/>
        </w:rPr>
      </w:pPr>
      <w:r w:rsidRPr="009B6A12">
        <w:rPr>
          <w:szCs w:val="28"/>
        </w:rPr>
        <w:t xml:space="preserve">к Решению Совета муниципального округа </w:t>
      </w:r>
    </w:p>
    <w:p w:rsidR="00D445BE" w:rsidRPr="009B6A12" w:rsidRDefault="00D445BE" w:rsidP="00D445BE">
      <w:pPr>
        <w:spacing w:line="240" w:lineRule="auto"/>
        <w:ind w:left="3686" w:firstLine="0"/>
        <w:rPr>
          <w:szCs w:val="28"/>
        </w:rPr>
      </w:pPr>
      <w:r w:rsidRPr="009B6A12">
        <w:rPr>
          <w:szCs w:val="28"/>
        </w:rPr>
        <w:t xml:space="preserve">муниципальное образование </w:t>
      </w:r>
    </w:p>
    <w:p w:rsidR="00D445BE" w:rsidRPr="009B6A12" w:rsidRDefault="00D445BE" w:rsidP="00D445BE">
      <w:pPr>
        <w:spacing w:line="240" w:lineRule="auto"/>
        <w:ind w:left="3686" w:firstLine="0"/>
        <w:rPr>
          <w:szCs w:val="28"/>
        </w:rPr>
      </w:pPr>
      <w:r w:rsidRPr="009B6A12">
        <w:rPr>
          <w:szCs w:val="28"/>
        </w:rPr>
        <w:t xml:space="preserve">Новопсковский муниципальный округ </w:t>
      </w:r>
    </w:p>
    <w:p w:rsidR="00D445BE" w:rsidRPr="009B6A12" w:rsidRDefault="00D445BE" w:rsidP="00D445BE">
      <w:pPr>
        <w:spacing w:line="240" w:lineRule="auto"/>
        <w:ind w:left="3686" w:firstLine="0"/>
        <w:rPr>
          <w:szCs w:val="28"/>
        </w:rPr>
      </w:pPr>
      <w:r w:rsidRPr="009B6A12">
        <w:rPr>
          <w:szCs w:val="28"/>
        </w:rPr>
        <w:t>Луганской Народной Республики</w:t>
      </w:r>
    </w:p>
    <w:p w:rsidR="00D445BE" w:rsidRPr="009B6A12" w:rsidRDefault="00D445BE" w:rsidP="00D445BE">
      <w:pPr>
        <w:pStyle w:val="ConsPlusTitle"/>
        <w:ind w:left="3686"/>
        <w:rPr>
          <w:b w:val="0"/>
          <w:sz w:val="28"/>
          <w:szCs w:val="28"/>
        </w:rPr>
      </w:pPr>
      <w:r w:rsidRPr="009B6A12">
        <w:rPr>
          <w:b w:val="0"/>
          <w:sz w:val="28"/>
          <w:szCs w:val="28"/>
        </w:rPr>
        <w:t xml:space="preserve"> «О бюджете муниципального образования Новопсковский муниципальный округ Луганской Народной Республики на 202</w:t>
      </w:r>
      <w:r w:rsidR="00885E5E">
        <w:rPr>
          <w:b w:val="0"/>
          <w:sz w:val="28"/>
          <w:szCs w:val="28"/>
        </w:rPr>
        <w:t>5</w:t>
      </w:r>
      <w:r w:rsidRPr="009B6A12">
        <w:rPr>
          <w:b w:val="0"/>
          <w:sz w:val="28"/>
          <w:szCs w:val="28"/>
        </w:rPr>
        <w:t xml:space="preserve"> год» </w:t>
      </w:r>
    </w:p>
    <w:p w:rsidR="00D445BE" w:rsidRDefault="00D445BE" w:rsidP="00D445BE">
      <w:pPr>
        <w:spacing w:line="240" w:lineRule="auto"/>
        <w:ind w:left="3686" w:firstLine="0"/>
        <w:rPr>
          <w:szCs w:val="28"/>
        </w:rPr>
      </w:pPr>
      <w:r w:rsidRPr="009B6A12">
        <w:rPr>
          <w:szCs w:val="28"/>
        </w:rPr>
        <w:t xml:space="preserve">от </w:t>
      </w:r>
      <w:r>
        <w:rPr>
          <w:szCs w:val="28"/>
        </w:rPr>
        <w:t>«_____»____________</w:t>
      </w:r>
      <w:r w:rsidRPr="009B6A12">
        <w:rPr>
          <w:szCs w:val="28"/>
        </w:rPr>
        <w:t xml:space="preserve"> 2024 года № </w:t>
      </w:r>
      <w:r>
        <w:rPr>
          <w:szCs w:val="28"/>
        </w:rPr>
        <w:t>___</w:t>
      </w:r>
    </w:p>
    <w:p w:rsidR="00D445BE" w:rsidRDefault="00D445BE" w:rsidP="00D445BE">
      <w:pPr>
        <w:spacing w:line="240" w:lineRule="auto"/>
        <w:ind w:left="3686" w:firstLine="0"/>
        <w:rPr>
          <w:szCs w:val="28"/>
        </w:rPr>
      </w:pPr>
    </w:p>
    <w:p w:rsidR="002F4701" w:rsidRDefault="002F4701" w:rsidP="003A136E">
      <w:pPr>
        <w:ind w:firstLine="0"/>
        <w:rPr>
          <w:szCs w:val="28"/>
        </w:rPr>
      </w:pPr>
    </w:p>
    <w:p w:rsidR="002F4701" w:rsidRPr="00703E72" w:rsidRDefault="002F4701" w:rsidP="00703E72">
      <w:pPr>
        <w:spacing w:line="240" w:lineRule="auto"/>
        <w:ind w:firstLine="0"/>
        <w:jc w:val="center"/>
        <w:rPr>
          <w:b/>
          <w:szCs w:val="28"/>
        </w:rPr>
      </w:pPr>
      <w:r w:rsidRPr="00703E72">
        <w:rPr>
          <w:b/>
          <w:szCs w:val="28"/>
        </w:rPr>
        <w:t>Объем и распределение субсидий, предоставляемых из бюджета муниципального образования Новопсковский муниципальный округ Луганской Народной Республики юридическим лицам (за исключением субсидий муниципальным учреждениям), индивидуальным предпринимателям, физическим лицам на 202</w:t>
      </w:r>
      <w:r w:rsidR="00885E5E">
        <w:rPr>
          <w:b/>
          <w:szCs w:val="28"/>
        </w:rPr>
        <w:t>5</w:t>
      </w:r>
      <w:r w:rsidRPr="00703E72">
        <w:rPr>
          <w:b/>
          <w:szCs w:val="28"/>
        </w:rPr>
        <w:t xml:space="preserve"> год</w:t>
      </w:r>
    </w:p>
    <w:p w:rsidR="002F4701" w:rsidRPr="00E86A5F" w:rsidRDefault="00537AB1" w:rsidP="002F4701">
      <w:pPr>
        <w:keepNext/>
        <w:jc w:val="right"/>
        <w:rPr>
          <w:szCs w:val="28"/>
        </w:rPr>
      </w:pPr>
      <w:r w:rsidRPr="00E86A5F">
        <w:rPr>
          <w:szCs w:val="28"/>
        </w:rPr>
        <w:t xml:space="preserve"> </w:t>
      </w:r>
      <w:r w:rsidR="002F4701" w:rsidRPr="00E86A5F">
        <w:rPr>
          <w:szCs w:val="28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16"/>
        <w:gridCol w:w="5569"/>
        <w:gridCol w:w="1529"/>
      </w:tblGrid>
      <w:tr w:rsidR="002F4701" w:rsidRPr="00E86A5F" w:rsidTr="00117BBB">
        <w:trPr>
          <w:trHeight w:val="755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01" w:rsidRPr="00E86A5F" w:rsidRDefault="002F4701" w:rsidP="00117B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01" w:rsidRPr="00E86A5F" w:rsidRDefault="002F4701" w:rsidP="00117B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701" w:rsidRPr="00E86A5F" w:rsidRDefault="002F4701" w:rsidP="00117B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Сумма</w:t>
            </w:r>
          </w:p>
        </w:tc>
      </w:tr>
      <w:tr w:rsidR="002F4701" w:rsidRPr="00E86A5F" w:rsidTr="00117BBB">
        <w:trPr>
          <w:trHeight w:val="280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01" w:rsidRPr="00E86A5F" w:rsidRDefault="002F4701" w:rsidP="00117B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1</w:t>
            </w: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701" w:rsidRPr="00E86A5F" w:rsidRDefault="002F4701" w:rsidP="00117B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01" w:rsidRPr="00E86A5F" w:rsidRDefault="002F4701" w:rsidP="00117B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3</w:t>
            </w:r>
          </w:p>
        </w:tc>
      </w:tr>
      <w:tr w:rsidR="002F4701" w:rsidRPr="00E86A5F" w:rsidTr="00117BBB">
        <w:trPr>
          <w:trHeight w:val="384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2C1" w:rsidRPr="00E86A5F" w:rsidRDefault="00743FD3" w:rsidP="000B22C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  <w:r w:rsidR="000B22C1">
              <w:rPr>
                <w:sz w:val="24"/>
                <w:szCs w:val="24"/>
              </w:rPr>
              <w:t>05029900043600811</w:t>
            </w:r>
          </w:p>
          <w:p w:rsidR="002F4701" w:rsidRPr="00E86A5F" w:rsidRDefault="002F4701" w:rsidP="003D01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701" w:rsidRPr="00532A6C" w:rsidRDefault="00885E5E" w:rsidP="003D01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2A6C">
              <w:rPr>
                <w:iCs/>
                <w:color w:val="212529"/>
                <w:sz w:val="24"/>
                <w:szCs w:val="24"/>
              </w:rPr>
              <w:t>Возмещение недополученных доходов субъектам хозяйствования, осуществляющим регулируемые государством виды деятельности в сфере жилищно-коммунального хозяйства 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701" w:rsidRPr="00D445BE" w:rsidRDefault="00885E5E" w:rsidP="00117B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2 099,980</w:t>
            </w:r>
            <w:r w:rsidR="007A4187">
              <w:rPr>
                <w:sz w:val="24"/>
                <w:szCs w:val="24"/>
              </w:rPr>
              <w:t>00</w:t>
            </w:r>
            <w:bookmarkStart w:id="1" w:name="_GoBack"/>
            <w:bookmarkEnd w:id="1"/>
          </w:p>
        </w:tc>
      </w:tr>
    </w:tbl>
    <w:p w:rsidR="00FA60C9" w:rsidRDefault="00FA60C9" w:rsidP="00FA60C9">
      <w:pPr>
        <w:ind w:firstLine="709"/>
        <w:rPr>
          <w:szCs w:val="28"/>
        </w:rPr>
      </w:pPr>
    </w:p>
    <w:p w:rsidR="00FA60C9" w:rsidRPr="00FA60C9" w:rsidRDefault="00FA60C9" w:rsidP="00FA60C9">
      <w:pPr>
        <w:rPr>
          <w:szCs w:val="28"/>
        </w:rPr>
      </w:pPr>
    </w:p>
    <w:p w:rsidR="00FA60C9" w:rsidRPr="00FA60C9" w:rsidRDefault="00FA60C9" w:rsidP="00FA60C9">
      <w:pPr>
        <w:rPr>
          <w:szCs w:val="28"/>
        </w:rPr>
      </w:pPr>
    </w:p>
    <w:p w:rsidR="00FA60C9" w:rsidRPr="00FA60C9" w:rsidRDefault="00FA60C9" w:rsidP="00FA60C9">
      <w:pPr>
        <w:rPr>
          <w:szCs w:val="28"/>
        </w:rPr>
      </w:pPr>
    </w:p>
    <w:p w:rsidR="00FA60C9" w:rsidRPr="00FA60C9" w:rsidRDefault="00FA60C9" w:rsidP="00FA60C9">
      <w:pPr>
        <w:rPr>
          <w:szCs w:val="28"/>
        </w:rPr>
      </w:pPr>
    </w:p>
    <w:p w:rsidR="00FA60C9" w:rsidRPr="00FA60C9" w:rsidRDefault="00FA60C9" w:rsidP="00FA60C9">
      <w:pPr>
        <w:rPr>
          <w:szCs w:val="28"/>
        </w:rPr>
      </w:pPr>
    </w:p>
    <w:p w:rsidR="00FA60C9" w:rsidRPr="00FA60C9" w:rsidRDefault="00FA60C9" w:rsidP="00FA60C9">
      <w:pPr>
        <w:rPr>
          <w:szCs w:val="28"/>
        </w:rPr>
      </w:pPr>
    </w:p>
    <w:p w:rsidR="00FA60C9" w:rsidRDefault="00FA60C9" w:rsidP="00FA60C9">
      <w:pPr>
        <w:rPr>
          <w:szCs w:val="28"/>
        </w:rPr>
      </w:pPr>
    </w:p>
    <w:bookmarkEnd w:id="0"/>
    <w:p w:rsidR="002F4701" w:rsidRPr="00FA60C9" w:rsidRDefault="002F4701" w:rsidP="00FA60C9">
      <w:pPr>
        <w:rPr>
          <w:szCs w:val="28"/>
        </w:rPr>
      </w:pPr>
    </w:p>
    <w:sectPr w:rsidR="002F4701" w:rsidRPr="00FA60C9" w:rsidSect="00B56C3F">
      <w:footerReference w:type="default" r:id="rId8"/>
      <w:pgSz w:w="11907" w:h="16840" w:code="9"/>
      <w:pgMar w:top="709" w:right="708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EA7" w:rsidRDefault="00690EA7">
      <w:r>
        <w:separator/>
      </w:r>
    </w:p>
  </w:endnote>
  <w:endnote w:type="continuationSeparator" w:id="0">
    <w:p w:rsidR="00690EA7" w:rsidRDefault="0069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888" w:rsidRDefault="005E0888">
    <w:pPr>
      <w:pStyle w:val="af8"/>
      <w:jc w:val="right"/>
    </w:pPr>
  </w:p>
  <w:p w:rsidR="005E0888" w:rsidRDefault="005E088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EA7" w:rsidRDefault="00690EA7">
      <w:r>
        <w:separator/>
      </w:r>
    </w:p>
  </w:footnote>
  <w:footnote w:type="continuationSeparator" w:id="0">
    <w:p w:rsidR="00690EA7" w:rsidRDefault="00690EA7">
      <w:r>
        <w:continuationSeparator/>
      </w:r>
    </w:p>
  </w:footnote>
  <w:footnote w:type="continuationNotice" w:id="1">
    <w:p w:rsidR="00690EA7" w:rsidRDefault="00690E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A976174"/>
    <w:multiLevelType w:val="hybridMultilevel"/>
    <w:tmpl w:val="DA2207F8"/>
    <w:lvl w:ilvl="0" w:tplc="810C1FAC">
      <w:start w:val="1"/>
      <w:numFmt w:val="bullet"/>
      <w:lvlText w:val=""/>
      <w:lvlJc w:val="left"/>
      <w:pPr>
        <w:ind w:left="172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7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0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7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1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3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4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9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40"/>
  </w:num>
  <w:num w:numId="38">
    <w:abstractNumId w:val="51"/>
  </w:num>
  <w:num w:numId="39">
    <w:abstractNumId w:val="142"/>
  </w:num>
  <w:num w:numId="40">
    <w:abstractNumId w:val="136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7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1"/>
  </w:num>
  <w:num w:numId="56">
    <w:abstractNumId w:val="31"/>
  </w:num>
  <w:num w:numId="57">
    <w:abstractNumId w:val="30"/>
  </w:num>
  <w:num w:numId="58">
    <w:abstractNumId w:val="132"/>
  </w:num>
  <w:num w:numId="59">
    <w:abstractNumId w:val="100"/>
  </w:num>
  <w:num w:numId="60">
    <w:abstractNumId w:val="87"/>
  </w:num>
  <w:num w:numId="61">
    <w:abstractNumId w:val="131"/>
  </w:num>
  <w:num w:numId="62">
    <w:abstractNumId w:val="14"/>
  </w:num>
  <w:num w:numId="63">
    <w:abstractNumId w:val="67"/>
  </w:num>
  <w:num w:numId="64">
    <w:abstractNumId w:val="133"/>
  </w:num>
  <w:num w:numId="65">
    <w:abstractNumId w:val="116"/>
  </w:num>
  <w:num w:numId="66">
    <w:abstractNumId w:val="107"/>
  </w:num>
  <w:num w:numId="67">
    <w:abstractNumId w:val="128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5"/>
  </w:num>
  <w:num w:numId="80">
    <w:abstractNumId w:val="122"/>
  </w:num>
  <w:num w:numId="81">
    <w:abstractNumId w:val="138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4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9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3"/>
  </w:num>
  <w:num w:numId="106">
    <w:abstractNumId w:val="130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7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 w:numId="136">
    <w:abstractNumId w:val="126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8E9"/>
    <w:rsid w:val="00013DEF"/>
    <w:rsid w:val="0001448C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4D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1795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2C1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1D2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2BB7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683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19A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12F9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6DD5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17BBB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303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1F53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A8C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0B67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942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31D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34A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1E3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113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1B7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6197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921"/>
    <w:rsid w:val="002E0A09"/>
    <w:rsid w:val="002E12A5"/>
    <w:rsid w:val="002E177C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701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07C0E"/>
    <w:rsid w:val="003117A5"/>
    <w:rsid w:val="0031186E"/>
    <w:rsid w:val="00312493"/>
    <w:rsid w:val="0031285B"/>
    <w:rsid w:val="0031296A"/>
    <w:rsid w:val="00312F8E"/>
    <w:rsid w:val="0031339D"/>
    <w:rsid w:val="0031382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C0D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6E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111"/>
    <w:rsid w:val="003D05AB"/>
    <w:rsid w:val="003D1724"/>
    <w:rsid w:val="003D178D"/>
    <w:rsid w:val="003D2048"/>
    <w:rsid w:val="003D235D"/>
    <w:rsid w:val="003D264A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64E"/>
    <w:rsid w:val="003E1C42"/>
    <w:rsid w:val="003E1E04"/>
    <w:rsid w:val="003E2698"/>
    <w:rsid w:val="003E27FF"/>
    <w:rsid w:val="003E2C66"/>
    <w:rsid w:val="003E2DC5"/>
    <w:rsid w:val="003E2F22"/>
    <w:rsid w:val="003E345A"/>
    <w:rsid w:val="003E35F9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68F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0CD"/>
    <w:rsid w:val="00413240"/>
    <w:rsid w:val="00413692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37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2991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2DC8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47D1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6C5"/>
    <w:rsid w:val="004E6750"/>
    <w:rsid w:val="004E6957"/>
    <w:rsid w:val="004F0118"/>
    <w:rsid w:val="004F0281"/>
    <w:rsid w:val="004F04B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3B95"/>
    <w:rsid w:val="00504242"/>
    <w:rsid w:val="00504B06"/>
    <w:rsid w:val="0050564E"/>
    <w:rsid w:val="00505BA4"/>
    <w:rsid w:val="00505ED5"/>
    <w:rsid w:val="00506395"/>
    <w:rsid w:val="00506703"/>
    <w:rsid w:val="00506DA4"/>
    <w:rsid w:val="00506E8A"/>
    <w:rsid w:val="00511BD1"/>
    <w:rsid w:val="00511D6A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2A6C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37AB1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5EB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115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69AD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0888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6B93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17E80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1A6"/>
    <w:rsid w:val="00631D34"/>
    <w:rsid w:val="00632447"/>
    <w:rsid w:val="00632EBB"/>
    <w:rsid w:val="0063489E"/>
    <w:rsid w:val="00634C9A"/>
    <w:rsid w:val="00634E19"/>
    <w:rsid w:val="00634E9B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3F26"/>
    <w:rsid w:val="00654FD2"/>
    <w:rsid w:val="00655211"/>
    <w:rsid w:val="00655FD5"/>
    <w:rsid w:val="006563DA"/>
    <w:rsid w:val="006568D9"/>
    <w:rsid w:val="00656B15"/>
    <w:rsid w:val="00656D68"/>
    <w:rsid w:val="00657F7B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3D9D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21B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0EA7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260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3E72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CEC"/>
    <w:rsid w:val="00742D9C"/>
    <w:rsid w:val="00743863"/>
    <w:rsid w:val="00743FD3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1FC3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BB7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6ACA"/>
    <w:rsid w:val="007976E9"/>
    <w:rsid w:val="00797AA4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187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B39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754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2A1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47C79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1BF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5E5E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54A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AF6"/>
    <w:rsid w:val="008C3613"/>
    <w:rsid w:val="008C3FE2"/>
    <w:rsid w:val="008C4B1D"/>
    <w:rsid w:val="008C508A"/>
    <w:rsid w:val="008C509E"/>
    <w:rsid w:val="008C510D"/>
    <w:rsid w:val="008C53F4"/>
    <w:rsid w:val="008C5894"/>
    <w:rsid w:val="008C5BA0"/>
    <w:rsid w:val="008C5F96"/>
    <w:rsid w:val="008C610C"/>
    <w:rsid w:val="008C742B"/>
    <w:rsid w:val="008C7715"/>
    <w:rsid w:val="008D0009"/>
    <w:rsid w:val="008D1CA4"/>
    <w:rsid w:val="008D1E1E"/>
    <w:rsid w:val="008D1FD6"/>
    <w:rsid w:val="008D2377"/>
    <w:rsid w:val="008D291D"/>
    <w:rsid w:val="008D3006"/>
    <w:rsid w:val="008D3522"/>
    <w:rsid w:val="008D3575"/>
    <w:rsid w:val="008D4965"/>
    <w:rsid w:val="008D4A65"/>
    <w:rsid w:val="008D532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B06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6A99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2C"/>
    <w:rsid w:val="009A7360"/>
    <w:rsid w:val="009A736D"/>
    <w:rsid w:val="009A79C8"/>
    <w:rsid w:val="009A7B62"/>
    <w:rsid w:val="009B071A"/>
    <w:rsid w:val="009B07E3"/>
    <w:rsid w:val="009B0C2B"/>
    <w:rsid w:val="009B0DA2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4C64"/>
    <w:rsid w:val="009C524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2892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E7B1E"/>
    <w:rsid w:val="009F0209"/>
    <w:rsid w:val="009F07C7"/>
    <w:rsid w:val="009F099E"/>
    <w:rsid w:val="009F09FB"/>
    <w:rsid w:val="009F0CD4"/>
    <w:rsid w:val="009F0D78"/>
    <w:rsid w:val="009F1023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5D6F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2053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878E6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C7D"/>
    <w:rsid w:val="00AA3EBD"/>
    <w:rsid w:val="00AA41BC"/>
    <w:rsid w:val="00AA48FC"/>
    <w:rsid w:val="00AA4DA8"/>
    <w:rsid w:val="00AA4EBB"/>
    <w:rsid w:val="00AA5889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5D45"/>
    <w:rsid w:val="00AC6001"/>
    <w:rsid w:val="00AC6589"/>
    <w:rsid w:val="00AC7457"/>
    <w:rsid w:val="00AC79C0"/>
    <w:rsid w:val="00AD036A"/>
    <w:rsid w:val="00AD0C85"/>
    <w:rsid w:val="00AD11B9"/>
    <w:rsid w:val="00AD1205"/>
    <w:rsid w:val="00AD16C5"/>
    <w:rsid w:val="00AD21B8"/>
    <w:rsid w:val="00AD2619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2CBC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55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C3F"/>
    <w:rsid w:val="00B56E6C"/>
    <w:rsid w:val="00B60133"/>
    <w:rsid w:val="00B601EF"/>
    <w:rsid w:val="00B60329"/>
    <w:rsid w:val="00B60378"/>
    <w:rsid w:val="00B603B5"/>
    <w:rsid w:val="00B61959"/>
    <w:rsid w:val="00B621E1"/>
    <w:rsid w:val="00B62BBE"/>
    <w:rsid w:val="00B630DE"/>
    <w:rsid w:val="00B6330C"/>
    <w:rsid w:val="00B6475A"/>
    <w:rsid w:val="00B64FB6"/>
    <w:rsid w:val="00B659D4"/>
    <w:rsid w:val="00B668A0"/>
    <w:rsid w:val="00B668D4"/>
    <w:rsid w:val="00B66F4A"/>
    <w:rsid w:val="00B67AC6"/>
    <w:rsid w:val="00B7036C"/>
    <w:rsid w:val="00B7045A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408B"/>
    <w:rsid w:val="00B75D21"/>
    <w:rsid w:val="00B7639D"/>
    <w:rsid w:val="00B7668C"/>
    <w:rsid w:val="00B76A89"/>
    <w:rsid w:val="00B76DC8"/>
    <w:rsid w:val="00B76E66"/>
    <w:rsid w:val="00B8019E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A89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051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BFF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DE1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BF754F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072B2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31E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81D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4DB"/>
    <w:rsid w:val="00C7159C"/>
    <w:rsid w:val="00C71A59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3FC2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2D0C"/>
    <w:rsid w:val="00CB3039"/>
    <w:rsid w:val="00CB34CF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549"/>
    <w:rsid w:val="00CC37FC"/>
    <w:rsid w:val="00CC46E8"/>
    <w:rsid w:val="00CC4785"/>
    <w:rsid w:val="00CC4D3C"/>
    <w:rsid w:val="00CC50A3"/>
    <w:rsid w:val="00CC5467"/>
    <w:rsid w:val="00CC5557"/>
    <w:rsid w:val="00CC62BF"/>
    <w:rsid w:val="00CC6310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927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4C93"/>
    <w:rsid w:val="00D2626A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5BE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280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28E1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55"/>
    <w:rsid w:val="00D933CC"/>
    <w:rsid w:val="00D93FDC"/>
    <w:rsid w:val="00D94234"/>
    <w:rsid w:val="00D956CD"/>
    <w:rsid w:val="00D96A2E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18B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909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60D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34ED"/>
    <w:rsid w:val="00E336BC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212"/>
    <w:rsid w:val="00E439C0"/>
    <w:rsid w:val="00E43CA7"/>
    <w:rsid w:val="00E43E6D"/>
    <w:rsid w:val="00E43E71"/>
    <w:rsid w:val="00E43F80"/>
    <w:rsid w:val="00E4494D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0C2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4F8A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4FEC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1FA"/>
    <w:rsid w:val="00EC489C"/>
    <w:rsid w:val="00EC4ABD"/>
    <w:rsid w:val="00EC4C7B"/>
    <w:rsid w:val="00EC51A9"/>
    <w:rsid w:val="00EC5AD1"/>
    <w:rsid w:val="00EC6873"/>
    <w:rsid w:val="00EC6DEC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5F61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029"/>
    <w:rsid w:val="00EE230D"/>
    <w:rsid w:val="00EE23BA"/>
    <w:rsid w:val="00EE279C"/>
    <w:rsid w:val="00EE2FE6"/>
    <w:rsid w:val="00EE36A0"/>
    <w:rsid w:val="00EE3930"/>
    <w:rsid w:val="00EE3942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A1C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37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3732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9BC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0C9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74F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3EA4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15D"/>
    <w:rsid w:val="00FD1550"/>
    <w:rsid w:val="00FD3815"/>
    <w:rsid w:val="00FD3BA9"/>
    <w:rsid w:val="00FD40E2"/>
    <w:rsid w:val="00FD45CC"/>
    <w:rsid w:val="00FD5AEC"/>
    <w:rsid w:val="00FD5B1A"/>
    <w:rsid w:val="00FD5CFD"/>
    <w:rsid w:val="00FD5FE3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88A60B-D864-497C-B9F0-5CEF3D33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03E72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uiPriority w:val="59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character" w:customStyle="1" w:styleId="28pt0">
    <w:name w:val="Основной текст (2) + 8 pt;Полужирный"/>
    <w:basedOn w:val="2f4"/>
    <w:rsid w:val="00D72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Georgia8pt">
    <w:name w:val="Основной текст (2) + Georgia;8 pt"/>
    <w:basedOn w:val="2f4"/>
    <w:rsid w:val="003D011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Основной текст (2) + 10 pt"/>
    <w:basedOn w:val="2f4"/>
    <w:rsid w:val="00BB1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BB1051"/>
    <w:rPr>
      <w:sz w:val="22"/>
      <w:szCs w:val="22"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BB1051"/>
    <w:pPr>
      <w:widowControl w:val="0"/>
      <w:shd w:val="clear" w:color="auto" w:fill="FFFFFF"/>
      <w:spacing w:line="0" w:lineRule="atLeast"/>
      <w:ind w:firstLine="0"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CBFF2207-909F-4C93-8C41-BCBFCC9D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Buhgalter</cp:lastModifiedBy>
  <cp:revision>87</cp:revision>
  <cp:lastPrinted>2024-11-12T16:15:00Z</cp:lastPrinted>
  <dcterms:created xsi:type="dcterms:W3CDTF">2023-12-09T09:56:00Z</dcterms:created>
  <dcterms:modified xsi:type="dcterms:W3CDTF">2024-12-11T08:42:00Z</dcterms:modified>
</cp:coreProperties>
</file>