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39" w:rsidRPr="008A331A" w:rsidRDefault="00ED6C39" w:rsidP="00ED6C39">
      <w:pPr>
        <w:pStyle w:val="ConsPlusTitle"/>
        <w:jc w:val="center"/>
        <w:rPr>
          <w:sz w:val="28"/>
          <w:szCs w:val="28"/>
        </w:rPr>
      </w:pPr>
      <w:bookmarkStart w:id="0" w:name="_Toc525549721"/>
      <w:r w:rsidRPr="008A331A">
        <w:rPr>
          <w:sz w:val="28"/>
          <w:szCs w:val="28"/>
        </w:rPr>
        <w:t>Совет муниципального округа муниципальное образование</w:t>
      </w:r>
    </w:p>
    <w:p w:rsidR="00ED6C39" w:rsidRPr="008A331A" w:rsidRDefault="00ED6C39" w:rsidP="00ED6C39">
      <w:pPr>
        <w:pStyle w:val="ConsPlusTitle"/>
        <w:jc w:val="center"/>
        <w:rPr>
          <w:sz w:val="28"/>
          <w:szCs w:val="28"/>
        </w:rPr>
      </w:pPr>
      <w:r w:rsidRPr="008A331A">
        <w:rPr>
          <w:sz w:val="28"/>
          <w:szCs w:val="28"/>
        </w:rPr>
        <w:t>Сватовский муниципальный округ Луганской Народной Республики</w:t>
      </w:r>
    </w:p>
    <w:p w:rsidR="00ED6C39" w:rsidRPr="008A331A" w:rsidRDefault="00ED6C39" w:rsidP="00ED6C39">
      <w:pPr>
        <w:pStyle w:val="ConsPlusTitle"/>
        <w:jc w:val="center"/>
        <w:rPr>
          <w:sz w:val="28"/>
          <w:szCs w:val="28"/>
        </w:rPr>
      </w:pPr>
    </w:p>
    <w:p w:rsidR="00ED6C39" w:rsidRPr="008A331A" w:rsidRDefault="00ED6C39" w:rsidP="00ED6C39">
      <w:pPr>
        <w:spacing w:line="240" w:lineRule="auto"/>
        <w:ind w:firstLine="0"/>
        <w:jc w:val="center"/>
        <w:rPr>
          <w:b/>
          <w:szCs w:val="28"/>
        </w:rPr>
      </w:pPr>
      <w:r w:rsidRPr="008A331A">
        <w:rPr>
          <w:b/>
          <w:szCs w:val="28"/>
          <w:lang w:val="en-US"/>
        </w:rPr>
        <w:t>XXII</w:t>
      </w:r>
      <w:r w:rsidRPr="008A331A">
        <w:rPr>
          <w:b/>
          <w:szCs w:val="28"/>
        </w:rPr>
        <w:t xml:space="preserve"> заседание </w:t>
      </w:r>
      <w:r w:rsidRPr="008A331A">
        <w:rPr>
          <w:b/>
          <w:szCs w:val="28"/>
          <w:lang w:val="en-US"/>
        </w:rPr>
        <w:t>I</w:t>
      </w:r>
      <w:r w:rsidRPr="008A331A">
        <w:rPr>
          <w:b/>
          <w:szCs w:val="28"/>
        </w:rPr>
        <w:t xml:space="preserve"> созыва</w:t>
      </w:r>
    </w:p>
    <w:p w:rsidR="00ED6C39" w:rsidRPr="008A331A" w:rsidRDefault="00ED6C39" w:rsidP="00ED6C39">
      <w:pPr>
        <w:keepNext/>
        <w:tabs>
          <w:tab w:val="left" w:pos="708"/>
        </w:tabs>
        <w:adjustRightInd w:val="0"/>
        <w:spacing w:line="240" w:lineRule="auto"/>
        <w:ind w:firstLine="0"/>
        <w:contextualSpacing/>
        <w:jc w:val="center"/>
        <w:rPr>
          <w:rFonts w:eastAsia="Calibri"/>
          <w:b/>
          <w:bCs/>
          <w:sz w:val="36"/>
          <w:szCs w:val="28"/>
          <w:lang w:eastAsia="en-US"/>
        </w:rPr>
      </w:pPr>
    </w:p>
    <w:p w:rsidR="00ED6C39" w:rsidRPr="008A331A" w:rsidRDefault="00ED6C39" w:rsidP="00ED6C39">
      <w:pPr>
        <w:keepNext/>
        <w:tabs>
          <w:tab w:val="left" w:pos="708"/>
        </w:tabs>
        <w:adjustRightInd w:val="0"/>
        <w:spacing w:line="240" w:lineRule="auto"/>
        <w:ind w:firstLine="0"/>
        <w:contextualSpacing/>
        <w:jc w:val="center"/>
        <w:rPr>
          <w:rFonts w:eastAsia="Calibri"/>
          <w:b/>
          <w:bCs/>
          <w:szCs w:val="28"/>
          <w:lang w:eastAsia="en-US"/>
        </w:rPr>
      </w:pPr>
      <w:r w:rsidRPr="008A331A">
        <w:rPr>
          <w:rFonts w:eastAsia="Calibri"/>
          <w:b/>
          <w:bCs/>
          <w:sz w:val="36"/>
          <w:szCs w:val="28"/>
          <w:lang w:eastAsia="en-US"/>
        </w:rPr>
        <w:t>РЕШЕНИЕ</w:t>
      </w:r>
    </w:p>
    <w:p w:rsidR="00ED6C39" w:rsidRPr="008A331A" w:rsidRDefault="00ED6C39" w:rsidP="00ED6C39">
      <w:pPr>
        <w:keepNext/>
        <w:tabs>
          <w:tab w:val="left" w:pos="708"/>
        </w:tabs>
        <w:adjustRightInd w:val="0"/>
        <w:spacing w:line="240" w:lineRule="auto"/>
        <w:ind w:firstLine="0"/>
        <w:contextualSpacing/>
        <w:jc w:val="center"/>
        <w:rPr>
          <w:rFonts w:eastAsia="Calibri"/>
          <w:b/>
          <w:bCs/>
          <w:szCs w:val="28"/>
          <w:lang w:eastAsia="en-US"/>
        </w:rPr>
      </w:pPr>
    </w:p>
    <w:p w:rsidR="00ED6C39" w:rsidRPr="008A331A" w:rsidRDefault="00ED6C39" w:rsidP="00ED6C39">
      <w:pPr>
        <w:keepNext/>
        <w:tabs>
          <w:tab w:val="left" w:pos="708"/>
        </w:tabs>
        <w:adjustRightInd w:val="0"/>
        <w:spacing w:line="240" w:lineRule="auto"/>
        <w:ind w:firstLine="0"/>
        <w:contextualSpacing/>
        <w:jc w:val="center"/>
        <w:rPr>
          <w:rFonts w:eastAsia="Calibri"/>
          <w:bCs/>
          <w:kern w:val="36"/>
          <w:szCs w:val="28"/>
          <w:lang w:eastAsia="en-US"/>
        </w:rPr>
      </w:pPr>
      <w:r w:rsidRPr="008A331A">
        <w:rPr>
          <w:rFonts w:eastAsia="Calibri"/>
          <w:bCs/>
          <w:kern w:val="36"/>
          <w:szCs w:val="28"/>
          <w:lang w:eastAsia="en-US"/>
        </w:rPr>
        <w:t>«13» декабря 2024 г</w:t>
      </w:r>
      <w:r w:rsidRPr="008A331A">
        <w:rPr>
          <w:rFonts w:eastAsia="Calibri"/>
          <w:bCs/>
          <w:i/>
          <w:kern w:val="36"/>
          <w:szCs w:val="28"/>
          <w:lang w:eastAsia="en-US"/>
        </w:rPr>
        <w:t>.</w:t>
      </w:r>
      <w:r w:rsidRPr="008A331A">
        <w:rPr>
          <w:rFonts w:eastAsia="Calibri"/>
          <w:bCs/>
          <w:i/>
          <w:kern w:val="36"/>
          <w:szCs w:val="28"/>
          <w:lang w:eastAsia="en-US"/>
        </w:rPr>
        <w:tab/>
      </w:r>
      <w:r w:rsidRPr="008A331A">
        <w:rPr>
          <w:rFonts w:eastAsia="Calibri"/>
          <w:bCs/>
          <w:i/>
          <w:kern w:val="36"/>
          <w:szCs w:val="28"/>
          <w:lang w:eastAsia="en-US"/>
        </w:rPr>
        <w:tab/>
      </w:r>
      <w:r w:rsidRPr="008A331A">
        <w:rPr>
          <w:rFonts w:eastAsia="Calibri"/>
          <w:bCs/>
          <w:i/>
          <w:kern w:val="36"/>
          <w:szCs w:val="28"/>
          <w:lang w:eastAsia="en-US"/>
        </w:rPr>
        <w:tab/>
      </w:r>
      <w:r w:rsidRPr="008A331A">
        <w:rPr>
          <w:rFonts w:eastAsia="Calibri"/>
          <w:bCs/>
          <w:i/>
          <w:kern w:val="36"/>
          <w:szCs w:val="28"/>
          <w:lang w:eastAsia="en-US"/>
        </w:rPr>
        <w:tab/>
      </w:r>
      <w:r w:rsidRPr="008A331A">
        <w:rPr>
          <w:rFonts w:eastAsia="Calibri"/>
          <w:bCs/>
          <w:i/>
          <w:kern w:val="36"/>
          <w:szCs w:val="28"/>
          <w:lang w:eastAsia="en-US"/>
        </w:rPr>
        <w:tab/>
      </w:r>
      <w:r w:rsidRPr="008A331A">
        <w:rPr>
          <w:rFonts w:eastAsia="Calibri"/>
          <w:bCs/>
          <w:i/>
          <w:kern w:val="36"/>
          <w:szCs w:val="28"/>
          <w:lang w:eastAsia="en-US"/>
        </w:rPr>
        <w:tab/>
      </w:r>
      <w:r w:rsidRPr="008A331A">
        <w:rPr>
          <w:rFonts w:eastAsia="Calibri"/>
          <w:bCs/>
          <w:i/>
          <w:kern w:val="36"/>
          <w:szCs w:val="28"/>
          <w:lang w:eastAsia="en-US"/>
        </w:rPr>
        <w:tab/>
      </w:r>
      <w:r w:rsidRPr="008A331A">
        <w:rPr>
          <w:rFonts w:eastAsia="Calibri"/>
          <w:bCs/>
          <w:kern w:val="36"/>
          <w:szCs w:val="28"/>
          <w:lang w:eastAsia="en-US"/>
        </w:rPr>
        <w:t>г. Сватово</w:t>
      </w:r>
      <w:r w:rsidRPr="008A331A">
        <w:rPr>
          <w:rFonts w:eastAsia="Calibri"/>
          <w:bCs/>
          <w:kern w:val="36"/>
          <w:szCs w:val="28"/>
          <w:lang w:eastAsia="en-US"/>
        </w:rPr>
        <w:tab/>
      </w:r>
      <w:r w:rsidRPr="008A331A">
        <w:rPr>
          <w:rFonts w:eastAsia="Calibri"/>
          <w:bCs/>
          <w:kern w:val="36"/>
          <w:szCs w:val="28"/>
          <w:lang w:eastAsia="en-US"/>
        </w:rPr>
        <w:tab/>
      </w:r>
      <w:r w:rsidRPr="008A331A">
        <w:rPr>
          <w:rFonts w:eastAsia="Calibri"/>
          <w:bCs/>
          <w:kern w:val="36"/>
          <w:szCs w:val="28"/>
          <w:lang w:eastAsia="en-US"/>
        </w:rPr>
        <w:tab/>
      </w:r>
      <w:r w:rsidRPr="008A331A">
        <w:rPr>
          <w:rFonts w:eastAsia="Calibri"/>
          <w:bCs/>
          <w:kern w:val="36"/>
          <w:szCs w:val="28"/>
          <w:lang w:eastAsia="en-US"/>
        </w:rPr>
        <w:tab/>
      </w:r>
      <w:r w:rsidRPr="008A331A">
        <w:rPr>
          <w:rFonts w:eastAsia="Calibri"/>
          <w:bCs/>
          <w:kern w:val="36"/>
          <w:szCs w:val="28"/>
          <w:lang w:eastAsia="en-US"/>
        </w:rPr>
        <w:tab/>
      </w:r>
      <w:r w:rsidRPr="008A331A">
        <w:rPr>
          <w:rFonts w:eastAsia="Calibri"/>
          <w:bCs/>
          <w:kern w:val="36"/>
          <w:szCs w:val="28"/>
          <w:lang w:eastAsia="en-US"/>
        </w:rPr>
        <w:tab/>
      </w:r>
      <w:r w:rsidRPr="008A331A">
        <w:rPr>
          <w:rFonts w:eastAsia="Calibri"/>
          <w:bCs/>
          <w:kern w:val="36"/>
          <w:szCs w:val="28"/>
          <w:lang w:eastAsia="en-US"/>
        </w:rPr>
        <w:tab/>
      </w:r>
      <w:r w:rsidRPr="008A331A">
        <w:rPr>
          <w:rFonts w:eastAsia="Calibri"/>
          <w:bCs/>
          <w:kern w:val="36"/>
          <w:szCs w:val="28"/>
          <w:lang w:eastAsia="en-US"/>
        </w:rPr>
        <w:tab/>
      </w:r>
      <w:r w:rsidRPr="008A331A">
        <w:rPr>
          <w:rFonts w:eastAsia="Calibri"/>
          <w:bCs/>
          <w:kern w:val="36"/>
          <w:szCs w:val="28"/>
          <w:lang w:eastAsia="en-US"/>
        </w:rPr>
        <w:tab/>
        <w:t>№ 2/02-03</w:t>
      </w:r>
    </w:p>
    <w:p w:rsidR="00ED6C39" w:rsidRPr="008A331A" w:rsidRDefault="00ED6C39" w:rsidP="00ED6C39">
      <w:pPr>
        <w:spacing w:line="240" w:lineRule="auto"/>
        <w:ind w:firstLine="0"/>
        <w:jc w:val="center"/>
        <w:rPr>
          <w:b/>
        </w:rPr>
      </w:pPr>
    </w:p>
    <w:p w:rsidR="00ED6C39" w:rsidRPr="008A331A" w:rsidRDefault="00ED6C39" w:rsidP="00ED6C39">
      <w:pPr>
        <w:spacing w:line="240" w:lineRule="auto"/>
        <w:ind w:firstLine="0"/>
        <w:jc w:val="center"/>
        <w:rPr>
          <w:b/>
        </w:rPr>
      </w:pPr>
      <w:r w:rsidRPr="008A331A">
        <w:rPr>
          <w:b/>
        </w:rPr>
        <w:t xml:space="preserve">Об одобрении проекта решения «О бюджете муниципального образования </w:t>
      </w:r>
      <w:proofErr w:type="spellStart"/>
      <w:r w:rsidRPr="008A331A">
        <w:rPr>
          <w:b/>
        </w:rPr>
        <w:t>Сватовский</w:t>
      </w:r>
      <w:proofErr w:type="spellEnd"/>
      <w:r w:rsidRPr="008A331A">
        <w:rPr>
          <w:b/>
        </w:rPr>
        <w:t xml:space="preserve"> муниципальный округ Луганской Народной Республики </w:t>
      </w:r>
      <w:r w:rsidR="002D228E">
        <w:rPr>
          <w:b/>
        </w:rPr>
        <w:br/>
      </w:r>
      <w:r w:rsidRPr="008A331A">
        <w:rPr>
          <w:b/>
        </w:rPr>
        <w:t xml:space="preserve">на 2025 год» </w:t>
      </w:r>
    </w:p>
    <w:p w:rsidR="00ED6C39" w:rsidRPr="008A331A" w:rsidRDefault="00ED6C39" w:rsidP="00ED6C39">
      <w:pPr>
        <w:spacing w:line="240" w:lineRule="auto"/>
      </w:pPr>
    </w:p>
    <w:p w:rsidR="00ED6C39" w:rsidRPr="008A331A" w:rsidRDefault="00ED6C39" w:rsidP="00ED6C39">
      <w:pPr>
        <w:spacing w:line="240" w:lineRule="auto"/>
        <w:ind w:firstLine="709"/>
      </w:pPr>
      <w:r w:rsidRPr="008A331A">
        <w:t>В соответствии с Бюджетным кодексом Российской Федерации,</w:t>
      </w:r>
      <w:r w:rsidRPr="008A331A">
        <w:rPr>
          <w:szCs w:val="28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</w:t>
      </w:r>
      <w:r w:rsidRPr="008A331A">
        <w:t xml:space="preserve"> Законом Луганской Народной Республики от 30 декабря 2022 г. № 420-</w:t>
      </w:r>
      <w:r w:rsidRPr="008A331A">
        <w:rPr>
          <w:lang w:val="en-US"/>
        </w:rPr>
        <w:t>III</w:t>
      </w:r>
      <w:r w:rsidRPr="008A331A">
        <w:t xml:space="preserve"> </w:t>
      </w:r>
      <w:r w:rsidRPr="008A331A">
        <w:br/>
        <w:t xml:space="preserve">«О бюджетном процессе в Луганской Народной Республике», </w:t>
      </w:r>
      <w:r w:rsidRPr="008A331A">
        <w:rPr>
          <w:szCs w:val="28"/>
        </w:rPr>
        <w:t xml:space="preserve">Законом Луганской Народной Республики от 30 марта 2023 г. № </w:t>
      </w:r>
      <w:r w:rsidRPr="008A331A">
        <w:rPr>
          <w:iCs/>
          <w:szCs w:val="28"/>
          <w:shd w:val="clear" w:color="auto" w:fill="FAFBFB"/>
        </w:rPr>
        <w:t>432-III</w:t>
      </w:r>
      <w:r w:rsidRPr="008A331A">
        <w:rPr>
          <w:szCs w:val="28"/>
        </w:rPr>
        <w:t xml:space="preserve"> «О местном самоуправлении в</w:t>
      </w:r>
      <w:r w:rsidRPr="008A331A">
        <w:t> </w:t>
      </w:r>
      <w:r w:rsidRPr="008A331A">
        <w:rPr>
          <w:szCs w:val="28"/>
        </w:rPr>
        <w:t xml:space="preserve">Луганской Народной Республике», </w:t>
      </w:r>
      <w:r w:rsidRPr="008A331A">
        <w:t xml:space="preserve">Уставом </w:t>
      </w:r>
      <w:r w:rsidRPr="008A331A">
        <w:rPr>
          <w:szCs w:val="28"/>
        </w:rPr>
        <w:t>муниципального образования Сватов</w:t>
      </w:r>
      <w:r w:rsidRPr="008A331A">
        <w:t xml:space="preserve">ский муниципальный округ </w:t>
      </w:r>
      <w:r w:rsidRPr="008A331A">
        <w:rPr>
          <w:szCs w:val="28"/>
        </w:rPr>
        <w:t>Луганской Народной Республики</w:t>
      </w:r>
      <w:r w:rsidRPr="008A331A">
        <w:rPr>
          <w:szCs w:val="28"/>
          <w:lang w:val="uk-UA"/>
        </w:rPr>
        <w:t>,</w:t>
      </w:r>
      <w:r w:rsidRPr="008A331A">
        <w:t xml:space="preserve"> положением о бюджетном процессе </w:t>
      </w:r>
      <w:r w:rsidRPr="008A331A">
        <w:rPr>
          <w:lang w:val="uk-UA"/>
        </w:rPr>
        <w:t xml:space="preserve">в </w:t>
      </w:r>
      <w:r w:rsidRPr="008A331A">
        <w:rPr>
          <w:szCs w:val="28"/>
        </w:rPr>
        <w:t>муниципальном образовании Сватов</w:t>
      </w:r>
      <w:r w:rsidRPr="008A331A">
        <w:t xml:space="preserve">ский муниципальный округ </w:t>
      </w:r>
      <w:r w:rsidRPr="008A331A">
        <w:rPr>
          <w:szCs w:val="28"/>
        </w:rPr>
        <w:t>Луганской Народной Республики</w:t>
      </w:r>
      <w:r w:rsidRPr="008A331A">
        <w:t>,</w:t>
      </w:r>
      <w:r w:rsidRPr="008A331A">
        <w:rPr>
          <w:szCs w:val="28"/>
        </w:rPr>
        <w:t xml:space="preserve"> утвержденным решением </w:t>
      </w:r>
      <w:r w:rsidRPr="008A331A">
        <w:rPr>
          <w:spacing w:val="1"/>
        </w:rPr>
        <w:t xml:space="preserve">Совета муниципального округа </w:t>
      </w:r>
      <w:r w:rsidRPr="008A331A">
        <w:rPr>
          <w:szCs w:val="28"/>
        </w:rPr>
        <w:t>муниципальное образование Сватов</w:t>
      </w:r>
      <w:r w:rsidRPr="008A331A">
        <w:t xml:space="preserve">ский муниципальный округ </w:t>
      </w:r>
      <w:r w:rsidRPr="008A331A">
        <w:rPr>
          <w:szCs w:val="28"/>
        </w:rPr>
        <w:t xml:space="preserve">Луганской Народной Республики от «11» декабря 2023 г. № 1, Порядком организации </w:t>
      </w:r>
      <w:r w:rsidRPr="008A331A">
        <w:rPr>
          <w:szCs w:val="28"/>
        </w:rPr>
        <w:br/>
        <w:t>и проведения публичных слушаний на территории муниципального образования Сватов</w:t>
      </w:r>
      <w:r w:rsidRPr="008A331A">
        <w:t xml:space="preserve">ский муниципальный округ </w:t>
      </w:r>
      <w:r w:rsidRPr="008A331A">
        <w:rPr>
          <w:szCs w:val="28"/>
        </w:rPr>
        <w:t xml:space="preserve">Луганской Народной Республики, утвержденным решением </w:t>
      </w:r>
      <w:r w:rsidRPr="008A331A">
        <w:rPr>
          <w:spacing w:val="1"/>
        </w:rPr>
        <w:t xml:space="preserve">Совета муниципального округа </w:t>
      </w:r>
      <w:r w:rsidRPr="008A331A">
        <w:rPr>
          <w:szCs w:val="28"/>
        </w:rPr>
        <w:t>муниципальное образование Сватов</w:t>
      </w:r>
      <w:r w:rsidRPr="008A331A">
        <w:t xml:space="preserve">ский муниципальный округ </w:t>
      </w:r>
      <w:r w:rsidRPr="008A331A">
        <w:rPr>
          <w:szCs w:val="28"/>
        </w:rPr>
        <w:t xml:space="preserve">Луганской Народной Республики от «19» сентября 2023 г. № 12, Совет </w:t>
      </w:r>
      <w:r w:rsidRPr="008A331A">
        <w:rPr>
          <w:spacing w:val="1"/>
        </w:rPr>
        <w:t xml:space="preserve">муниципального округа </w:t>
      </w:r>
      <w:r w:rsidRPr="008A331A">
        <w:rPr>
          <w:szCs w:val="28"/>
        </w:rPr>
        <w:t>муниципальное образование Сватов</w:t>
      </w:r>
      <w:r w:rsidRPr="008A331A">
        <w:t xml:space="preserve">ский муниципальный округ </w:t>
      </w:r>
      <w:r w:rsidRPr="008A331A">
        <w:rPr>
          <w:szCs w:val="28"/>
        </w:rPr>
        <w:t>Луганской Народной Республики</w:t>
      </w:r>
    </w:p>
    <w:p w:rsidR="00ED6C39" w:rsidRPr="008A331A" w:rsidRDefault="00ED6C39" w:rsidP="00ED6C39">
      <w:pPr>
        <w:spacing w:line="240" w:lineRule="auto"/>
      </w:pPr>
    </w:p>
    <w:p w:rsidR="00ED6C39" w:rsidRPr="008A331A" w:rsidRDefault="00ED6C39" w:rsidP="00ED6C39">
      <w:pPr>
        <w:spacing w:line="240" w:lineRule="auto"/>
        <w:ind w:firstLine="0"/>
        <w:jc w:val="center"/>
        <w:rPr>
          <w:b/>
          <w:bCs/>
        </w:rPr>
      </w:pPr>
      <w:r w:rsidRPr="008A331A">
        <w:rPr>
          <w:b/>
          <w:bCs/>
        </w:rPr>
        <w:t>РЕШИЛ:</w:t>
      </w:r>
    </w:p>
    <w:p w:rsidR="00ED6C39" w:rsidRPr="008A331A" w:rsidRDefault="00ED6C39" w:rsidP="00ED6C39">
      <w:pPr>
        <w:spacing w:line="240" w:lineRule="auto"/>
      </w:pPr>
    </w:p>
    <w:p w:rsidR="00ED6C39" w:rsidRPr="008A331A" w:rsidRDefault="00ED6C39" w:rsidP="00ED6C39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1. Одобрить прилагаемый проект решения «О бюджете муниципального образования Сватовский муниципальный округ Луганской Народной Республики на 2025 год» (далее – Проект).</w:t>
      </w:r>
    </w:p>
    <w:p w:rsidR="00ED6C39" w:rsidRPr="008A331A" w:rsidRDefault="00ED6C39" w:rsidP="00ED6C39">
      <w:pPr>
        <w:spacing w:line="240" w:lineRule="auto"/>
        <w:ind w:firstLine="709"/>
        <w:rPr>
          <w:szCs w:val="28"/>
        </w:rPr>
      </w:pPr>
    </w:p>
    <w:p w:rsidR="00ED6C39" w:rsidRPr="008A331A" w:rsidRDefault="00ED6C39" w:rsidP="00ED6C39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2. Назначить по инициативе Совета муниципального округа муниципальное образование Сватовский муниципальный округ Луганской Народной Республики проведение публичных слушаний по Проекту в форме </w:t>
      </w:r>
      <w:r w:rsidRPr="008A331A">
        <w:rPr>
          <w:szCs w:val="28"/>
        </w:rPr>
        <w:lastRenderedPageBreak/>
        <w:t>очного собрания на 20 января 2024 г. на 16:00 по адресу: Луганская Народная Республика, м.о. Сватовский, г. Сватово, пл. Советская, д.25.</w:t>
      </w:r>
    </w:p>
    <w:p w:rsidR="00ED6C39" w:rsidRPr="008A331A" w:rsidRDefault="00ED6C39" w:rsidP="00ED6C39">
      <w:pPr>
        <w:pStyle w:val="afd"/>
        <w:spacing w:line="240" w:lineRule="auto"/>
        <w:ind w:firstLine="709"/>
      </w:pP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  <w:r w:rsidRPr="008A331A">
        <w:rPr>
          <w:szCs w:val="28"/>
        </w:rPr>
        <w:t>3. Определить, что:</w:t>
      </w: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1) участниками публичных слушаний являются жители муниципального округа муниципальное образование Сватовский муниципальный округ Луганской Народной Республики, имеющие право </w:t>
      </w:r>
      <w:r w:rsidRPr="008A331A">
        <w:rPr>
          <w:szCs w:val="28"/>
        </w:rPr>
        <w:br/>
        <w:t>на участие в выборах в органы местного самоуправления муниципального округа муниципальное образование Сватовский муниципальный округ Луганской Народной Республики;</w:t>
      </w: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2) предложения и замечания к Проекту подаются Совету муниципального округа муниципальное образование Сватовский муниципальный округ Луганской Народной Республики в письменной форме до 22 декабря 2024 г. по адресу: Луганская Народная Республика, </w:t>
      </w:r>
      <w:proofErr w:type="gramStart"/>
      <w:r w:rsidRPr="008A331A">
        <w:rPr>
          <w:szCs w:val="28"/>
        </w:rPr>
        <w:t>м</w:t>
      </w:r>
      <w:proofErr w:type="gramEnd"/>
      <w:r w:rsidRPr="008A331A">
        <w:rPr>
          <w:szCs w:val="28"/>
        </w:rPr>
        <w:t>.о. Сватовский г. Сватово, пл. Советская, д.25, в рабочие дни с 9:00 до 16:00 (перерыв с 12:00 до 12:45) либо направляются средствами почтовой связи, либо на электронную почту по адресу (</w:t>
      </w:r>
      <w:r w:rsidRPr="008A331A">
        <w:rPr>
          <w:szCs w:val="28"/>
          <w:lang w:val="en-US"/>
        </w:rPr>
        <w:t>e</w:t>
      </w:r>
      <w:r w:rsidRPr="008A331A">
        <w:rPr>
          <w:szCs w:val="28"/>
        </w:rPr>
        <w:t>-</w:t>
      </w:r>
      <w:r w:rsidRPr="008A331A">
        <w:rPr>
          <w:szCs w:val="28"/>
          <w:lang w:val="en-US"/>
        </w:rPr>
        <w:t>mail</w:t>
      </w:r>
      <w:r w:rsidRPr="008A331A">
        <w:rPr>
          <w:szCs w:val="28"/>
        </w:rPr>
        <w:t xml:space="preserve">): </w:t>
      </w:r>
      <w:proofErr w:type="spellStart"/>
      <w:r w:rsidRPr="008A331A">
        <w:rPr>
          <w:szCs w:val="28"/>
          <w:lang w:val="en-US"/>
        </w:rPr>
        <w:t>sovetmosmo</w:t>
      </w:r>
      <w:proofErr w:type="spellEnd"/>
      <w:r w:rsidRPr="008A331A">
        <w:rPr>
          <w:szCs w:val="28"/>
        </w:rPr>
        <w:t>@</w:t>
      </w:r>
      <w:r w:rsidRPr="008A331A">
        <w:rPr>
          <w:szCs w:val="28"/>
          <w:lang w:val="en-US"/>
        </w:rPr>
        <w:t>mail</w:t>
      </w:r>
      <w:r w:rsidRPr="008A331A">
        <w:rPr>
          <w:szCs w:val="28"/>
        </w:rPr>
        <w:t>.</w:t>
      </w:r>
      <w:proofErr w:type="spellStart"/>
      <w:r w:rsidRPr="008A331A">
        <w:rPr>
          <w:szCs w:val="28"/>
          <w:lang w:val="en-US"/>
        </w:rPr>
        <w:t>ru</w:t>
      </w:r>
      <w:proofErr w:type="spellEnd"/>
      <w:r w:rsidRPr="008A331A">
        <w:rPr>
          <w:szCs w:val="28"/>
        </w:rPr>
        <w:t xml:space="preserve"> с пометкой «Бюджет округа на 2025 год».</w:t>
      </w: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  <w:r w:rsidRPr="008A331A">
        <w:rPr>
          <w:szCs w:val="28"/>
        </w:rPr>
        <w:t>4. Опубликовать Проект в официальном периодическом печатном издании – газета «Сватовский вестник», а также на официальном сайте администрации Сватовского муниципального округа Луганской Народной Республики в информационно-телекоммуникационной сети «Интернет» (http:// svatovolnr.ru).</w:t>
      </w: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  <w:r w:rsidRPr="008A331A">
        <w:rPr>
          <w:szCs w:val="28"/>
        </w:rPr>
        <w:t>5. Создать (образовать) организационный комитет по проведению публичных слушаний по Проекту.</w:t>
      </w: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  <w:r w:rsidRPr="008A331A">
        <w:rPr>
          <w:szCs w:val="28"/>
        </w:rPr>
        <w:t>6. Утвердить прилагаемый персональный состав организационного комитета по проведению публичных слушаний по Проекту.</w:t>
      </w:r>
    </w:p>
    <w:p w:rsidR="00ED6C39" w:rsidRPr="008A331A" w:rsidRDefault="00ED6C39" w:rsidP="00ED6C39">
      <w:pPr>
        <w:pStyle w:val="afd"/>
        <w:spacing w:line="240" w:lineRule="auto"/>
        <w:ind w:firstLine="709"/>
        <w:rPr>
          <w:szCs w:val="28"/>
        </w:rPr>
      </w:pPr>
    </w:p>
    <w:p w:rsidR="00ED6C39" w:rsidRPr="008A331A" w:rsidRDefault="00ED6C39" w:rsidP="004B5D18">
      <w:pPr>
        <w:pStyle w:val="afd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szCs w:val="28"/>
        </w:rPr>
      </w:pPr>
      <w:r w:rsidRPr="008A331A">
        <w:rPr>
          <w:szCs w:val="28"/>
        </w:rPr>
        <w:t>7. Настоящее решение вступает в силу после его официального опубликования.</w:t>
      </w:r>
    </w:p>
    <w:p w:rsidR="00ED6C39" w:rsidRPr="008A331A" w:rsidRDefault="00ED6C39" w:rsidP="00ED6C39">
      <w:pPr>
        <w:pStyle w:val="1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p w:rsidR="004B5D18" w:rsidRPr="008A331A" w:rsidRDefault="004B5D18" w:rsidP="00ED6C39">
      <w:pPr>
        <w:pStyle w:val="1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p w:rsidR="004B5D18" w:rsidRPr="008A331A" w:rsidRDefault="004B5D18" w:rsidP="00ED6C39">
      <w:pPr>
        <w:pStyle w:val="1b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Cs w:val="28"/>
        </w:rPr>
      </w:pPr>
    </w:p>
    <w:tbl>
      <w:tblPr>
        <w:tblW w:w="5103" w:type="pct"/>
        <w:tblLook w:val="00A0"/>
      </w:tblPr>
      <w:tblGrid>
        <w:gridCol w:w="4929"/>
        <w:gridCol w:w="591"/>
        <w:gridCol w:w="4538"/>
      </w:tblGrid>
      <w:tr w:rsidR="00ED6C39" w:rsidRPr="008A331A" w:rsidTr="002D228E">
        <w:tc>
          <w:tcPr>
            <w:tcW w:w="2450" w:type="pct"/>
          </w:tcPr>
          <w:p w:rsidR="00ED6C39" w:rsidRPr="008A331A" w:rsidRDefault="00ED6C39" w:rsidP="004B5D1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8A331A">
              <w:rPr>
                <w:szCs w:val="28"/>
              </w:rPr>
              <w:t>Председатель Совета муниципального округа муниципальное образование Сватовский муниципальный округ Луганской Народной Республики</w:t>
            </w:r>
          </w:p>
          <w:p w:rsidR="00ED6C39" w:rsidRPr="008A331A" w:rsidRDefault="00ED6C39" w:rsidP="004B5D1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8A331A">
              <w:rPr>
                <w:szCs w:val="28"/>
              </w:rPr>
              <w:t xml:space="preserve">__________________М.М. </w:t>
            </w:r>
            <w:proofErr w:type="spellStart"/>
            <w:r w:rsidRPr="008A331A">
              <w:rPr>
                <w:szCs w:val="28"/>
              </w:rPr>
              <w:t>Шведкий</w:t>
            </w:r>
            <w:proofErr w:type="spellEnd"/>
          </w:p>
        </w:tc>
        <w:tc>
          <w:tcPr>
            <w:tcW w:w="294" w:type="pct"/>
          </w:tcPr>
          <w:p w:rsidR="00ED6C39" w:rsidRPr="008A331A" w:rsidRDefault="00ED6C39" w:rsidP="004B5D1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56" w:type="pct"/>
          </w:tcPr>
          <w:p w:rsidR="00ED6C39" w:rsidRPr="008A331A" w:rsidRDefault="00ED6C39" w:rsidP="004B5D1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8A331A">
              <w:rPr>
                <w:szCs w:val="28"/>
              </w:rPr>
              <w:t>Глава муниципального округа муниципальное образование Сватовский муниципальный округ Луганской Народной Республики</w:t>
            </w:r>
          </w:p>
          <w:p w:rsidR="00ED6C39" w:rsidRPr="008A331A" w:rsidRDefault="00ED6C39" w:rsidP="004B5D18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8A331A">
              <w:rPr>
                <w:szCs w:val="28"/>
              </w:rPr>
              <w:t>_____________ Л.П. Русанова</w:t>
            </w:r>
          </w:p>
        </w:tc>
      </w:tr>
    </w:tbl>
    <w:p w:rsidR="00ED6C39" w:rsidRPr="008A331A" w:rsidRDefault="00ED6C39" w:rsidP="00DF3E5A">
      <w:pPr>
        <w:pStyle w:val="ConsPlusTitle"/>
        <w:jc w:val="right"/>
        <w:rPr>
          <w:color w:val="000000"/>
          <w:sz w:val="28"/>
          <w:szCs w:val="28"/>
        </w:rPr>
      </w:pPr>
    </w:p>
    <w:p w:rsidR="00ED6C39" w:rsidRDefault="00ED6C39" w:rsidP="002D228E">
      <w:pPr>
        <w:pStyle w:val="ConsPlusTitle"/>
        <w:rPr>
          <w:color w:val="000000"/>
          <w:sz w:val="28"/>
          <w:szCs w:val="28"/>
        </w:rPr>
      </w:pPr>
    </w:p>
    <w:p w:rsidR="002D228E" w:rsidRPr="008A331A" w:rsidRDefault="002D228E" w:rsidP="002D228E">
      <w:pPr>
        <w:pStyle w:val="ConsPlusTitle"/>
        <w:rPr>
          <w:color w:val="000000"/>
          <w:sz w:val="28"/>
          <w:szCs w:val="28"/>
        </w:rPr>
      </w:pPr>
    </w:p>
    <w:p w:rsidR="00ED6C39" w:rsidRPr="008A331A" w:rsidRDefault="00ED6C39" w:rsidP="00DF3E5A">
      <w:pPr>
        <w:pStyle w:val="ConsPlusTitle"/>
        <w:jc w:val="right"/>
        <w:rPr>
          <w:color w:val="000000"/>
          <w:sz w:val="28"/>
          <w:szCs w:val="28"/>
        </w:rPr>
      </w:pPr>
    </w:p>
    <w:p w:rsidR="006B7AAB" w:rsidRPr="008A331A" w:rsidRDefault="009501B8" w:rsidP="00DF3E5A">
      <w:pPr>
        <w:pStyle w:val="ConsPlusTitle"/>
        <w:jc w:val="right"/>
        <w:rPr>
          <w:color w:val="000000"/>
          <w:sz w:val="28"/>
          <w:szCs w:val="28"/>
        </w:rPr>
      </w:pPr>
      <w:r w:rsidRPr="008A331A">
        <w:rPr>
          <w:color w:val="000000"/>
          <w:sz w:val="28"/>
          <w:szCs w:val="28"/>
        </w:rPr>
        <w:lastRenderedPageBreak/>
        <w:t>ПРОЕКТ</w:t>
      </w:r>
    </w:p>
    <w:p w:rsidR="006035C1" w:rsidRPr="008A331A" w:rsidRDefault="006035C1" w:rsidP="00DF3E5A">
      <w:pPr>
        <w:pStyle w:val="ConsPlusTitle"/>
        <w:jc w:val="center"/>
        <w:rPr>
          <w:color w:val="000000"/>
          <w:sz w:val="28"/>
          <w:szCs w:val="28"/>
        </w:rPr>
      </w:pPr>
    </w:p>
    <w:p w:rsidR="00F86728" w:rsidRPr="008A331A" w:rsidRDefault="00F86728" w:rsidP="00DF3E5A">
      <w:pPr>
        <w:pStyle w:val="ConsPlusTitle"/>
        <w:jc w:val="center"/>
        <w:rPr>
          <w:sz w:val="28"/>
          <w:szCs w:val="28"/>
        </w:rPr>
      </w:pPr>
      <w:r w:rsidRPr="008A331A">
        <w:rPr>
          <w:color w:val="000000"/>
          <w:sz w:val="28"/>
          <w:szCs w:val="28"/>
        </w:rPr>
        <w:t xml:space="preserve">Совет </w:t>
      </w:r>
      <w:r w:rsidRPr="008A331A">
        <w:rPr>
          <w:sz w:val="28"/>
          <w:szCs w:val="28"/>
        </w:rPr>
        <w:t>муниципального округа муниципальное образование</w:t>
      </w:r>
    </w:p>
    <w:p w:rsidR="00F86728" w:rsidRPr="008A331A" w:rsidRDefault="00F86728" w:rsidP="00DF3E5A">
      <w:pPr>
        <w:pStyle w:val="ConsPlusTitle"/>
        <w:jc w:val="center"/>
        <w:rPr>
          <w:sz w:val="28"/>
          <w:szCs w:val="28"/>
        </w:rPr>
      </w:pPr>
      <w:r w:rsidRPr="008A331A">
        <w:rPr>
          <w:sz w:val="28"/>
          <w:szCs w:val="28"/>
        </w:rPr>
        <w:t>Сватовский муниципальный округ Луганской Народной Республики</w:t>
      </w:r>
    </w:p>
    <w:p w:rsidR="00F86728" w:rsidRPr="008A331A" w:rsidRDefault="00F86728" w:rsidP="00DF3E5A">
      <w:pPr>
        <w:pStyle w:val="ConsPlusTitle"/>
        <w:jc w:val="center"/>
        <w:rPr>
          <w:sz w:val="28"/>
          <w:szCs w:val="28"/>
        </w:rPr>
      </w:pPr>
    </w:p>
    <w:p w:rsidR="00F86728" w:rsidRPr="008A331A" w:rsidRDefault="0005177B" w:rsidP="00DF3E5A">
      <w:pPr>
        <w:spacing w:line="240" w:lineRule="auto"/>
        <w:ind w:firstLine="0"/>
        <w:jc w:val="center"/>
        <w:rPr>
          <w:b/>
          <w:szCs w:val="28"/>
        </w:rPr>
      </w:pPr>
      <w:r w:rsidRPr="008A331A">
        <w:rPr>
          <w:b/>
          <w:szCs w:val="28"/>
        </w:rPr>
        <w:t>______</w:t>
      </w:r>
      <w:r w:rsidR="00F86728" w:rsidRPr="008A331A">
        <w:rPr>
          <w:b/>
          <w:szCs w:val="28"/>
        </w:rPr>
        <w:t xml:space="preserve"> заседание </w:t>
      </w:r>
      <w:r w:rsidR="00F86728" w:rsidRPr="008A331A">
        <w:rPr>
          <w:b/>
          <w:szCs w:val="28"/>
          <w:lang w:val="en-US"/>
        </w:rPr>
        <w:t>I</w:t>
      </w:r>
      <w:r w:rsidR="00F86728" w:rsidRPr="008A331A">
        <w:rPr>
          <w:b/>
          <w:szCs w:val="28"/>
        </w:rPr>
        <w:t xml:space="preserve"> созыва</w:t>
      </w:r>
    </w:p>
    <w:p w:rsidR="00032C32" w:rsidRPr="008A331A" w:rsidRDefault="00032C32" w:rsidP="00DF3E5A">
      <w:pPr>
        <w:keepNext/>
        <w:tabs>
          <w:tab w:val="left" w:pos="708"/>
        </w:tabs>
        <w:adjustRightInd w:val="0"/>
        <w:spacing w:line="240" w:lineRule="auto"/>
        <w:ind w:firstLine="0"/>
        <w:contextualSpacing/>
        <w:jc w:val="center"/>
        <w:rPr>
          <w:rFonts w:eastAsia="Calibri"/>
          <w:b/>
          <w:bCs/>
          <w:sz w:val="36"/>
          <w:szCs w:val="28"/>
          <w:lang w:eastAsia="en-US"/>
        </w:rPr>
      </w:pPr>
    </w:p>
    <w:p w:rsidR="00F86728" w:rsidRPr="008A331A" w:rsidRDefault="00F86728" w:rsidP="00DF3E5A">
      <w:pPr>
        <w:keepNext/>
        <w:tabs>
          <w:tab w:val="left" w:pos="708"/>
        </w:tabs>
        <w:adjustRightInd w:val="0"/>
        <w:spacing w:line="240" w:lineRule="auto"/>
        <w:ind w:firstLine="0"/>
        <w:contextualSpacing/>
        <w:jc w:val="center"/>
        <w:rPr>
          <w:rFonts w:eastAsia="Calibri"/>
          <w:b/>
          <w:bCs/>
          <w:szCs w:val="28"/>
          <w:lang w:eastAsia="en-US"/>
        </w:rPr>
      </w:pPr>
      <w:r w:rsidRPr="008A331A">
        <w:rPr>
          <w:rFonts w:eastAsia="Calibri"/>
          <w:b/>
          <w:bCs/>
          <w:sz w:val="36"/>
          <w:szCs w:val="28"/>
          <w:lang w:eastAsia="en-US"/>
        </w:rPr>
        <w:t>РЕШЕНИЕ</w:t>
      </w:r>
    </w:p>
    <w:p w:rsidR="00F86728" w:rsidRPr="008A331A" w:rsidRDefault="00F86728" w:rsidP="00DF3E5A">
      <w:pPr>
        <w:keepNext/>
        <w:tabs>
          <w:tab w:val="left" w:pos="708"/>
        </w:tabs>
        <w:adjustRightInd w:val="0"/>
        <w:spacing w:line="240" w:lineRule="auto"/>
        <w:ind w:firstLine="0"/>
        <w:contextualSpacing/>
        <w:jc w:val="center"/>
        <w:rPr>
          <w:rFonts w:eastAsia="Calibri"/>
          <w:b/>
          <w:bCs/>
          <w:szCs w:val="28"/>
          <w:lang w:eastAsia="en-US"/>
        </w:rPr>
      </w:pPr>
    </w:p>
    <w:p w:rsidR="00F86728" w:rsidRPr="008A331A" w:rsidRDefault="003E496C" w:rsidP="00DF3E5A">
      <w:pPr>
        <w:keepNext/>
        <w:tabs>
          <w:tab w:val="left" w:pos="708"/>
        </w:tabs>
        <w:adjustRightInd w:val="0"/>
        <w:spacing w:line="240" w:lineRule="auto"/>
        <w:ind w:firstLine="0"/>
        <w:contextualSpacing/>
        <w:jc w:val="center"/>
        <w:rPr>
          <w:rFonts w:eastAsia="Calibri"/>
          <w:bCs/>
          <w:kern w:val="36"/>
          <w:szCs w:val="28"/>
          <w:lang w:eastAsia="en-US"/>
        </w:rPr>
      </w:pPr>
      <w:r w:rsidRPr="008A331A">
        <w:rPr>
          <w:rFonts w:eastAsia="Calibri"/>
          <w:bCs/>
          <w:kern w:val="36"/>
          <w:szCs w:val="28"/>
          <w:lang w:eastAsia="en-US"/>
        </w:rPr>
        <w:t xml:space="preserve">          </w:t>
      </w:r>
      <w:r w:rsidR="00F86728" w:rsidRPr="008A331A">
        <w:rPr>
          <w:rFonts w:eastAsia="Calibri"/>
          <w:bCs/>
          <w:kern w:val="36"/>
          <w:szCs w:val="28"/>
          <w:lang w:eastAsia="en-US"/>
        </w:rPr>
        <w:t>«</w:t>
      </w:r>
      <w:r w:rsidR="00032C32" w:rsidRPr="008A331A">
        <w:rPr>
          <w:rFonts w:eastAsia="Calibri"/>
          <w:bCs/>
          <w:kern w:val="36"/>
          <w:szCs w:val="28"/>
          <w:lang w:eastAsia="en-US"/>
        </w:rPr>
        <w:t>___</w:t>
      </w:r>
      <w:r w:rsidR="00DF3E5A" w:rsidRPr="008A331A">
        <w:rPr>
          <w:rFonts w:eastAsia="Calibri"/>
          <w:bCs/>
          <w:kern w:val="36"/>
          <w:szCs w:val="28"/>
          <w:lang w:eastAsia="en-US"/>
        </w:rPr>
        <w:t>_» _</w:t>
      </w:r>
      <w:r w:rsidR="00832A54" w:rsidRPr="008A331A">
        <w:rPr>
          <w:rFonts w:eastAsia="Calibri"/>
          <w:bCs/>
          <w:kern w:val="36"/>
          <w:szCs w:val="28"/>
          <w:lang w:eastAsia="en-US"/>
        </w:rPr>
        <w:t>_______</w:t>
      </w:r>
      <w:r w:rsidR="00E46121" w:rsidRPr="008A331A">
        <w:rPr>
          <w:rFonts w:eastAsia="Calibri"/>
          <w:bCs/>
          <w:kern w:val="36"/>
          <w:szCs w:val="28"/>
          <w:lang w:eastAsia="en-US"/>
        </w:rPr>
        <w:t xml:space="preserve"> 2024</w:t>
      </w:r>
      <w:r w:rsidR="00F86728" w:rsidRPr="008A331A">
        <w:rPr>
          <w:rFonts w:eastAsia="Calibri"/>
          <w:bCs/>
          <w:kern w:val="36"/>
          <w:szCs w:val="28"/>
          <w:lang w:eastAsia="en-US"/>
        </w:rPr>
        <w:t xml:space="preserve"> г</w:t>
      </w:r>
      <w:r w:rsidR="00BC2ED0" w:rsidRPr="008A331A">
        <w:rPr>
          <w:rFonts w:eastAsia="Calibri"/>
          <w:bCs/>
          <w:i/>
          <w:kern w:val="36"/>
          <w:szCs w:val="28"/>
          <w:lang w:eastAsia="en-US"/>
        </w:rPr>
        <w:t>.</w:t>
      </w:r>
      <w:r w:rsidR="00BC2ED0" w:rsidRPr="008A331A">
        <w:rPr>
          <w:rFonts w:eastAsia="Calibri"/>
          <w:bCs/>
          <w:i/>
          <w:kern w:val="36"/>
          <w:szCs w:val="28"/>
          <w:lang w:eastAsia="en-US"/>
        </w:rPr>
        <w:tab/>
      </w:r>
      <w:r w:rsidR="00BC2ED0" w:rsidRPr="008A331A">
        <w:rPr>
          <w:rFonts w:eastAsia="Calibri"/>
          <w:bCs/>
          <w:i/>
          <w:kern w:val="36"/>
          <w:szCs w:val="28"/>
          <w:lang w:eastAsia="en-US"/>
        </w:rPr>
        <w:tab/>
        <w:t xml:space="preserve">      </w:t>
      </w:r>
      <w:r w:rsidRPr="008A331A">
        <w:rPr>
          <w:rFonts w:eastAsia="Calibri"/>
          <w:bCs/>
          <w:i/>
          <w:kern w:val="36"/>
          <w:szCs w:val="28"/>
          <w:lang w:eastAsia="en-US"/>
        </w:rPr>
        <w:t xml:space="preserve"> </w:t>
      </w:r>
      <w:r w:rsidR="00832A54" w:rsidRPr="008A331A">
        <w:rPr>
          <w:rFonts w:eastAsia="Calibri"/>
          <w:bCs/>
          <w:i/>
          <w:kern w:val="36"/>
          <w:szCs w:val="28"/>
          <w:lang w:eastAsia="en-US"/>
        </w:rPr>
        <w:t xml:space="preserve">  </w:t>
      </w:r>
      <w:r w:rsidR="00A92511" w:rsidRPr="008A331A">
        <w:rPr>
          <w:rFonts w:eastAsia="Calibri"/>
          <w:bCs/>
          <w:i/>
          <w:kern w:val="36"/>
          <w:szCs w:val="28"/>
          <w:lang w:eastAsia="en-US"/>
        </w:rPr>
        <w:t xml:space="preserve"> </w:t>
      </w:r>
      <w:r w:rsidR="00F86728" w:rsidRPr="008A331A">
        <w:rPr>
          <w:rFonts w:eastAsia="Calibri"/>
          <w:bCs/>
          <w:kern w:val="36"/>
          <w:szCs w:val="28"/>
          <w:lang w:eastAsia="en-US"/>
        </w:rPr>
        <w:t>г. Сватово</w:t>
      </w:r>
      <w:r w:rsidR="00B46FC6" w:rsidRPr="008A331A">
        <w:rPr>
          <w:rFonts w:eastAsia="Calibri"/>
          <w:bCs/>
          <w:kern w:val="36"/>
          <w:szCs w:val="28"/>
          <w:lang w:eastAsia="en-US"/>
        </w:rPr>
        <w:t xml:space="preserve"> </w:t>
      </w:r>
      <w:r w:rsidR="00B46FC6" w:rsidRPr="008A331A">
        <w:rPr>
          <w:rFonts w:eastAsia="Calibri"/>
          <w:bCs/>
          <w:kern w:val="36"/>
          <w:szCs w:val="28"/>
          <w:lang w:eastAsia="en-US"/>
        </w:rPr>
        <w:tab/>
      </w:r>
      <w:r w:rsidR="00B46FC6" w:rsidRPr="008A331A">
        <w:rPr>
          <w:rFonts w:eastAsia="Calibri"/>
          <w:bCs/>
          <w:kern w:val="36"/>
          <w:szCs w:val="28"/>
          <w:lang w:eastAsia="en-US"/>
        </w:rPr>
        <w:tab/>
        <w:t xml:space="preserve">                  </w:t>
      </w:r>
      <w:r w:rsidR="00F86728" w:rsidRPr="008A331A">
        <w:rPr>
          <w:rFonts w:eastAsia="Calibri"/>
          <w:bCs/>
          <w:kern w:val="36"/>
          <w:szCs w:val="28"/>
          <w:lang w:eastAsia="en-US"/>
        </w:rPr>
        <w:t>№</w:t>
      </w:r>
      <w:r w:rsidR="00FD45C3" w:rsidRPr="008A331A">
        <w:rPr>
          <w:rFonts w:eastAsia="Calibri"/>
          <w:bCs/>
          <w:kern w:val="36"/>
          <w:szCs w:val="28"/>
          <w:lang w:eastAsia="en-US"/>
        </w:rPr>
        <w:t>______</w:t>
      </w:r>
      <w:r w:rsidR="00F86728" w:rsidRPr="008A331A">
        <w:rPr>
          <w:rFonts w:eastAsia="Calibri"/>
          <w:bCs/>
          <w:kern w:val="36"/>
          <w:szCs w:val="28"/>
          <w:lang w:eastAsia="en-US"/>
        </w:rPr>
        <w:t xml:space="preserve"> </w:t>
      </w:r>
    </w:p>
    <w:p w:rsidR="006035C1" w:rsidRPr="008A331A" w:rsidRDefault="006035C1" w:rsidP="00DF3E5A">
      <w:pPr>
        <w:spacing w:line="240" w:lineRule="auto"/>
        <w:ind w:firstLine="0"/>
        <w:jc w:val="center"/>
        <w:rPr>
          <w:b/>
          <w:szCs w:val="28"/>
        </w:rPr>
      </w:pPr>
    </w:p>
    <w:p w:rsidR="00832A54" w:rsidRPr="008A331A" w:rsidRDefault="00832A54" w:rsidP="00DF3E5A">
      <w:pPr>
        <w:spacing w:line="240" w:lineRule="auto"/>
        <w:ind w:firstLine="0"/>
        <w:jc w:val="center"/>
        <w:rPr>
          <w:b/>
          <w:lang w:val="uk-UA"/>
        </w:rPr>
      </w:pPr>
      <w:r w:rsidRPr="008A331A">
        <w:rPr>
          <w:b/>
        </w:rPr>
        <w:t>О бюджете</w:t>
      </w:r>
      <w:r w:rsidRPr="008A331A">
        <w:rPr>
          <w:szCs w:val="28"/>
        </w:rPr>
        <w:t xml:space="preserve"> </w:t>
      </w:r>
      <w:r w:rsidRPr="008A331A">
        <w:rPr>
          <w:b/>
          <w:szCs w:val="28"/>
        </w:rPr>
        <w:t>муниципального образования Сватов</w:t>
      </w:r>
      <w:r w:rsidRPr="008A331A">
        <w:rPr>
          <w:b/>
        </w:rPr>
        <w:t>ский</w:t>
      </w:r>
      <w:r w:rsidRPr="008A331A">
        <w:rPr>
          <w:b/>
          <w:spacing w:val="1"/>
        </w:rPr>
        <w:t xml:space="preserve"> </w:t>
      </w:r>
      <w:r w:rsidRPr="008A331A">
        <w:rPr>
          <w:b/>
        </w:rPr>
        <w:t>муниципальный</w:t>
      </w:r>
      <w:r w:rsidRPr="008A331A">
        <w:rPr>
          <w:b/>
          <w:spacing w:val="1"/>
        </w:rPr>
        <w:t xml:space="preserve"> </w:t>
      </w:r>
      <w:r w:rsidRPr="008A331A">
        <w:rPr>
          <w:b/>
        </w:rPr>
        <w:t>округ</w:t>
      </w:r>
      <w:r w:rsidRPr="008A331A">
        <w:rPr>
          <w:b/>
          <w:spacing w:val="1"/>
        </w:rPr>
        <w:t xml:space="preserve"> </w:t>
      </w:r>
      <w:r w:rsidRPr="008A331A">
        <w:rPr>
          <w:b/>
          <w:szCs w:val="28"/>
        </w:rPr>
        <w:t xml:space="preserve">Луганской Народной </w:t>
      </w:r>
      <w:r w:rsidR="00DF3E5A" w:rsidRPr="008A331A">
        <w:rPr>
          <w:b/>
          <w:szCs w:val="28"/>
        </w:rPr>
        <w:t>Республики</w:t>
      </w:r>
      <w:r w:rsidR="00DF3E5A" w:rsidRPr="008A331A">
        <w:rPr>
          <w:szCs w:val="28"/>
        </w:rPr>
        <w:t xml:space="preserve"> </w:t>
      </w:r>
      <w:r w:rsidR="00DF3E5A" w:rsidRPr="008A331A">
        <w:rPr>
          <w:b/>
        </w:rPr>
        <w:t>на</w:t>
      </w:r>
      <w:r w:rsidRPr="008A331A">
        <w:rPr>
          <w:b/>
        </w:rPr>
        <w:t xml:space="preserve"> </w:t>
      </w:r>
      <w:r w:rsidRPr="008A331A">
        <w:rPr>
          <w:b/>
          <w:lang w:val="uk-UA"/>
        </w:rPr>
        <w:t>2025</w:t>
      </w:r>
      <w:r w:rsidRPr="008A331A">
        <w:rPr>
          <w:b/>
        </w:rPr>
        <w:t xml:space="preserve"> год</w:t>
      </w:r>
    </w:p>
    <w:p w:rsidR="00832A54" w:rsidRPr="008A331A" w:rsidRDefault="00832A54" w:rsidP="00832A54">
      <w:pPr>
        <w:spacing w:line="240" w:lineRule="auto"/>
        <w:ind w:firstLine="0"/>
        <w:jc w:val="center"/>
        <w:rPr>
          <w:b/>
          <w:lang w:val="uk-UA"/>
        </w:rPr>
      </w:pPr>
    </w:p>
    <w:p w:rsidR="00832A54" w:rsidRPr="008A331A" w:rsidRDefault="00832A54" w:rsidP="00DF3E5A">
      <w:pPr>
        <w:spacing w:line="240" w:lineRule="auto"/>
        <w:ind w:firstLine="709"/>
      </w:pPr>
      <w:proofErr w:type="gramStart"/>
      <w:r w:rsidRPr="008A331A">
        <w:t>В соответствии с Бюджетным кодексом Российской Федерации,</w:t>
      </w:r>
      <w:r w:rsidRPr="008A331A">
        <w:rPr>
          <w:lang w:val="uk-UA"/>
        </w:rPr>
        <w:t xml:space="preserve"> </w:t>
      </w:r>
      <w:r w:rsidRPr="008A331A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8A331A">
        <w:t xml:space="preserve"> Законом Луганской Народной Республики от 30.12.2022 № 420-</w:t>
      </w:r>
      <w:r w:rsidRPr="008A331A">
        <w:rPr>
          <w:lang w:val="en-US"/>
        </w:rPr>
        <w:t>III</w:t>
      </w:r>
      <w:r w:rsidRPr="008A331A">
        <w:t xml:space="preserve"> «О бюджетном процессе в Луганской Народной Республике», </w:t>
      </w:r>
      <w:r w:rsidRPr="008A331A">
        <w:rPr>
          <w:szCs w:val="28"/>
        </w:rPr>
        <w:t xml:space="preserve">Законом Луганской Народной Республики от 30.03.2023 № </w:t>
      </w:r>
      <w:r w:rsidRPr="008A331A">
        <w:rPr>
          <w:iCs/>
          <w:szCs w:val="28"/>
          <w:shd w:val="clear" w:color="auto" w:fill="FAFBFB"/>
        </w:rPr>
        <w:t>432-III</w:t>
      </w:r>
      <w:r w:rsidRPr="008A331A">
        <w:rPr>
          <w:szCs w:val="28"/>
        </w:rPr>
        <w:t xml:space="preserve"> «О местном самоуправлении в Луганской Народной Республике», </w:t>
      </w:r>
      <w:r w:rsidRPr="008A331A">
        <w:t xml:space="preserve">Уставом </w:t>
      </w:r>
      <w:r w:rsidRPr="008A331A">
        <w:rPr>
          <w:szCs w:val="28"/>
        </w:rPr>
        <w:t xml:space="preserve">муниципального образования </w:t>
      </w:r>
      <w:r w:rsidRPr="008A331A">
        <w:rPr>
          <w:spacing w:val="1"/>
        </w:rPr>
        <w:t xml:space="preserve"> </w:t>
      </w:r>
      <w:proofErr w:type="spellStart"/>
      <w:r w:rsidRPr="008A331A">
        <w:rPr>
          <w:szCs w:val="28"/>
        </w:rPr>
        <w:t>Сватов</w:t>
      </w:r>
      <w:r w:rsidRPr="008A331A">
        <w:t>ский</w:t>
      </w:r>
      <w:proofErr w:type="spellEnd"/>
      <w:r w:rsidRPr="008A331A">
        <w:rPr>
          <w:spacing w:val="1"/>
        </w:rPr>
        <w:t xml:space="preserve"> </w:t>
      </w:r>
      <w:r w:rsidRPr="008A331A">
        <w:t>муниципальный</w:t>
      </w:r>
      <w:r w:rsidRPr="008A331A">
        <w:rPr>
          <w:spacing w:val="1"/>
        </w:rPr>
        <w:t xml:space="preserve"> </w:t>
      </w:r>
      <w:r w:rsidRPr="008A331A">
        <w:t>округ</w:t>
      </w:r>
      <w:r w:rsidRPr="008A331A">
        <w:rPr>
          <w:spacing w:val="1"/>
        </w:rPr>
        <w:t xml:space="preserve"> </w:t>
      </w:r>
      <w:r w:rsidRPr="008A331A">
        <w:rPr>
          <w:szCs w:val="28"/>
        </w:rPr>
        <w:t>Луганской Народной Республики</w:t>
      </w:r>
      <w:r w:rsidRPr="008A331A">
        <w:rPr>
          <w:szCs w:val="28"/>
          <w:lang w:val="uk-UA"/>
        </w:rPr>
        <w:t>,</w:t>
      </w:r>
      <w:r w:rsidRPr="008A331A">
        <w:t xml:space="preserve"> положением </w:t>
      </w:r>
      <w:r w:rsidR="002D228E">
        <w:br/>
      </w:r>
      <w:r w:rsidRPr="008A331A">
        <w:t>о</w:t>
      </w:r>
      <w:proofErr w:type="gramEnd"/>
      <w:r w:rsidRPr="008A331A">
        <w:t xml:space="preserve"> </w:t>
      </w:r>
      <w:proofErr w:type="gramStart"/>
      <w:r w:rsidRPr="008A331A">
        <w:t xml:space="preserve">бюджетном процессе </w:t>
      </w:r>
      <w:r w:rsidRPr="008A331A">
        <w:rPr>
          <w:lang w:val="uk-UA"/>
        </w:rPr>
        <w:t xml:space="preserve">в </w:t>
      </w:r>
      <w:r w:rsidRPr="008A331A">
        <w:rPr>
          <w:szCs w:val="28"/>
        </w:rPr>
        <w:t>муниципальном образовании Сватов</w:t>
      </w:r>
      <w:r w:rsidRPr="008A331A">
        <w:t>ский</w:t>
      </w:r>
      <w:r w:rsidRPr="008A331A">
        <w:rPr>
          <w:spacing w:val="1"/>
        </w:rPr>
        <w:t xml:space="preserve"> </w:t>
      </w:r>
      <w:r w:rsidRPr="008A331A">
        <w:t>муниципальный</w:t>
      </w:r>
      <w:r w:rsidRPr="008A331A">
        <w:rPr>
          <w:spacing w:val="1"/>
        </w:rPr>
        <w:t xml:space="preserve"> </w:t>
      </w:r>
      <w:r w:rsidRPr="008A331A">
        <w:t>округ</w:t>
      </w:r>
      <w:r w:rsidRPr="008A331A">
        <w:rPr>
          <w:spacing w:val="1"/>
        </w:rPr>
        <w:t xml:space="preserve"> </w:t>
      </w:r>
      <w:r w:rsidRPr="008A331A">
        <w:rPr>
          <w:szCs w:val="28"/>
        </w:rPr>
        <w:t>Луганской Народной Республики</w:t>
      </w:r>
      <w:r w:rsidRPr="008A331A">
        <w:t>,</w:t>
      </w:r>
      <w:r w:rsidRPr="008A331A">
        <w:rPr>
          <w:szCs w:val="28"/>
        </w:rPr>
        <w:t xml:space="preserve"> утвержденным решением </w:t>
      </w:r>
      <w:r w:rsidRPr="008A331A">
        <w:rPr>
          <w:spacing w:val="1"/>
        </w:rPr>
        <w:t xml:space="preserve">Совета муниципального округа </w:t>
      </w:r>
      <w:r w:rsidRPr="008A331A">
        <w:rPr>
          <w:szCs w:val="28"/>
        </w:rPr>
        <w:t>муниципальное образование Сватов</w:t>
      </w:r>
      <w:r w:rsidRPr="008A331A">
        <w:t>ский</w:t>
      </w:r>
      <w:r w:rsidRPr="008A331A">
        <w:rPr>
          <w:spacing w:val="1"/>
        </w:rPr>
        <w:t xml:space="preserve"> </w:t>
      </w:r>
      <w:r w:rsidRPr="008A331A">
        <w:t>муниципальный</w:t>
      </w:r>
      <w:r w:rsidRPr="008A331A">
        <w:rPr>
          <w:spacing w:val="1"/>
        </w:rPr>
        <w:t xml:space="preserve"> </w:t>
      </w:r>
      <w:r w:rsidRPr="008A331A">
        <w:t>округ</w:t>
      </w:r>
      <w:r w:rsidRPr="008A331A">
        <w:rPr>
          <w:spacing w:val="1"/>
        </w:rPr>
        <w:t xml:space="preserve"> </w:t>
      </w:r>
      <w:r w:rsidRPr="008A331A">
        <w:rPr>
          <w:szCs w:val="28"/>
        </w:rPr>
        <w:t xml:space="preserve">Луганской Народной Республики </w:t>
      </w:r>
      <w:r w:rsidRPr="008A331A">
        <w:rPr>
          <w:szCs w:val="28"/>
        </w:rPr>
        <w:br/>
        <w:t>от «11» декабря 2023 г. № 1,</w:t>
      </w:r>
      <w:r w:rsidRPr="008A331A">
        <w:t xml:space="preserve"> </w:t>
      </w:r>
      <w:r w:rsidRPr="008A331A">
        <w:rPr>
          <w:szCs w:val="28"/>
        </w:rPr>
        <w:t xml:space="preserve">Порядком организации и проведения публичных слушаний на территории муниципального образования </w:t>
      </w:r>
      <w:r w:rsidRPr="008A331A">
        <w:rPr>
          <w:spacing w:val="1"/>
        </w:rPr>
        <w:t xml:space="preserve"> </w:t>
      </w:r>
      <w:r w:rsidRPr="008A331A">
        <w:rPr>
          <w:szCs w:val="28"/>
        </w:rPr>
        <w:t>Сватов</w:t>
      </w:r>
      <w:r w:rsidRPr="008A331A">
        <w:t>ский</w:t>
      </w:r>
      <w:r w:rsidRPr="008A331A">
        <w:rPr>
          <w:spacing w:val="1"/>
        </w:rPr>
        <w:t xml:space="preserve"> </w:t>
      </w:r>
      <w:r w:rsidRPr="008A331A">
        <w:t>муниципальный</w:t>
      </w:r>
      <w:r w:rsidRPr="008A331A">
        <w:rPr>
          <w:spacing w:val="1"/>
        </w:rPr>
        <w:t xml:space="preserve"> </w:t>
      </w:r>
      <w:r w:rsidRPr="008A331A">
        <w:t>округ</w:t>
      </w:r>
      <w:r w:rsidRPr="008A331A">
        <w:rPr>
          <w:spacing w:val="1"/>
        </w:rPr>
        <w:t xml:space="preserve"> </w:t>
      </w:r>
      <w:r w:rsidRPr="008A331A">
        <w:rPr>
          <w:szCs w:val="28"/>
        </w:rPr>
        <w:t xml:space="preserve">Луганской Народной Республики, утвержденным решением </w:t>
      </w:r>
      <w:r w:rsidRPr="008A331A">
        <w:rPr>
          <w:spacing w:val="1"/>
        </w:rPr>
        <w:t xml:space="preserve">Совета муниципального округа </w:t>
      </w:r>
      <w:r w:rsidRPr="008A331A">
        <w:rPr>
          <w:szCs w:val="28"/>
        </w:rPr>
        <w:t>муниципальное образование Сватов</w:t>
      </w:r>
      <w:r w:rsidRPr="008A331A">
        <w:t>ский</w:t>
      </w:r>
      <w:r w:rsidRPr="008A331A">
        <w:rPr>
          <w:spacing w:val="1"/>
        </w:rPr>
        <w:t xml:space="preserve"> </w:t>
      </w:r>
      <w:r w:rsidRPr="008A331A">
        <w:t>муниципальный</w:t>
      </w:r>
      <w:r w:rsidRPr="008A331A">
        <w:rPr>
          <w:spacing w:val="1"/>
        </w:rPr>
        <w:t xml:space="preserve"> </w:t>
      </w:r>
      <w:r w:rsidRPr="008A331A">
        <w:t>округ</w:t>
      </w:r>
      <w:r w:rsidRPr="008A331A">
        <w:rPr>
          <w:spacing w:val="1"/>
        </w:rPr>
        <w:t xml:space="preserve"> </w:t>
      </w:r>
      <w:r w:rsidRPr="008A331A">
        <w:rPr>
          <w:szCs w:val="28"/>
        </w:rPr>
        <w:t xml:space="preserve">Луганской Народной Республики </w:t>
      </w:r>
      <w:r w:rsidR="002D228E">
        <w:rPr>
          <w:szCs w:val="28"/>
        </w:rPr>
        <w:br/>
        <w:t>от</w:t>
      </w:r>
      <w:proofErr w:type="gramEnd"/>
      <w:r w:rsidR="002D228E">
        <w:rPr>
          <w:szCs w:val="28"/>
        </w:rPr>
        <w:t xml:space="preserve"> </w:t>
      </w:r>
      <w:r w:rsidRPr="008A331A">
        <w:rPr>
          <w:szCs w:val="28"/>
        </w:rPr>
        <w:t xml:space="preserve">«11» декабря 2023 г. № 3, Совет </w:t>
      </w:r>
      <w:r w:rsidRPr="008A331A">
        <w:rPr>
          <w:spacing w:val="1"/>
        </w:rPr>
        <w:t xml:space="preserve">муниципального округа </w:t>
      </w:r>
      <w:r w:rsidRPr="008A331A">
        <w:rPr>
          <w:szCs w:val="28"/>
        </w:rPr>
        <w:t>муниципальное образование Сватов</w:t>
      </w:r>
      <w:r w:rsidRPr="008A331A">
        <w:t>ский</w:t>
      </w:r>
      <w:r w:rsidRPr="008A331A">
        <w:rPr>
          <w:spacing w:val="1"/>
        </w:rPr>
        <w:t xml:space="preserve"> </w:t>
      </w:r>
      <w:r w:rsidRPr="008A331A">
        <w:t>муниципальный</w:t>
      </w:r>
      <w:r w:rsidRPr="008A331A">
        <w:rPr>
          <w:spacing w:val="1"/>
        </w:rPr>
        <w:t xml:space="preserve"> </w:t>
      </w:r>
      <w:r w:rsidRPr="008A331A">
        <w:t>округ</w:t>
      </w:r>
      <w:r w:rsidRPr="008A331A">
        <w:rPr>
          <w:spacing w:val="1"/>
        </w:rPr>
        <w:t xml:space="preserve"> </w:t>
      </w:r>
      <w:r w:rsidRPr="008A331A">
        <w:rPr>
          <w:szCs w:val="28"/>
        </w:rPr>
        <w:t>Луганской Народной Республики</w:t>
      </w:r>
    </w:p>
    <w:p w:rsidR="00832A54" w:rsidRPr="008A331A" w:rsidRDefault="00832A54" w:rsidP="00832A54">
      <w:pPr>
        <w:spacing w:line="240" w:lineRule="auto"/>
      </w:pPr>
    </w:p>
    <w:p w:rsidR="00832A54" w:rsidRPr="008A331A" w:rsidRDefault="00832A54" w:rsidP="00DF3E5A">
      <w:pPr>
        <w:spacing w:line="240" w:lineRule="auto"/>
        <w:ind w:firstLine="0"/>
        <w:jc w:val="center"/>
        <w:rPr>
          <w:b/>
        </w:rPr>
      </w:pPr>
      <w:r w:rsidRPr="008A331A">
        <w:rPr>
          <w:b/>
        </w:rPr>
        <w:t>РЕШИЛ:</w:t>
      </w:r>
    </w:p>
    <w:p w:rsidR="00DF3E5A" w:rsidRPr="008A331A" w:rsidRDefault="00DF3E5A" w:rsidP="00DF3E5A">
      <w:pPr>
        <w:spacing w:line="240" w:lineRule="auto"/>
        <w:ind w:firstLine="0"/>
        <w:jc w:val="center"/>
        <w:rPr>
          <w:b/>
        </w:rPr>
      </w:pPr>
    </w:p>
    <w:p w:rsidR="00832A54" w:rsidRPr="008A331A" w:rsidRDefault="00832A54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1. Утвердить основные характеристики бюджета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муниципальный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округ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Луганской Народной Республики на 2025 год:</w:t>
      </w:r>
    </w:p>
    <w:p w:rsidR="00832A54" w:rsidRPr="008A331A" w:rsidRDefault="00832A54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1) общий объем доходов в сумме </w:t>
      </w:r>
      <w:r w:rsidR="00AF3C05" w:rsidRPr="008A331A">
        <w:rPr>
          <w:bCs/>
          <w:szCs w:val="28"/>
        </w:rPr>
        <w:t xml:space="preserve">385 702,12368 </w:t>
      </w:r>
      <w:r w:rsidRPr="008A331A">
        <w:rPr>
          <w:szCs w:val="28"/>
        </w:rPr>
        <w:t>тыс. рублей;</w:t>
      </w:r>
    </w:p>
    <w:p w:rsidR="00832A54" w:rsidRPr="008A331A" w:rsidRDefault="00832A54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2) общий объем расходов в сумме </w:t>
      </w:r>
      <w:r w:rsidR="00AF3C05" w:rsidRPr="008A331A">
        <w:rPr>
          <w:bCs/>
          <w:szCs w:val="28"/>
        </w:rPr>
        <w:t xml:space="preserve">385 702,12368 </w:t>
      </w:r>
      <w:r w:rsidRPr="008A331A">
        <w:rPr>
          <w:szCs w:val="28"/>
        </w:rPr>
        <w:t>тыс. рублей;</w:t>
      </w:r>
    </w:p>
    <w:p w:rsidR="00832A54" w:rsidRPr="008A331A" w:rsidRDefault="00832A54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lastRenderedPageBreak/>
        <w:t xml:space="preserve">3) резервный фонд администрации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муниципальный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округ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 xml:space="preserve">Луганской Народной Республики в сумме </w:t>
      </w:r>
      <w:r w:rsidR="00E02E7A" w:rsidRPr="008A331A">
        <w:rPr>
          <w:szCs w:val="28"/>
        </w:rPr>
        <w:br/>
      </w:r>
      <w:r w:rsidRPr="008A331A">
        <w:rPr>
          <w:szCs w:val="28"/>
        </w:rPr>
        <w:t>5</w:t>
      </w:r>
      <w:r w:rsidR="00E02E7A" w:rsidRPr="008A331A">
        <w:rPr>
          <w:szCs w:val="28"/>
        </w:rPr>
        <w:t xml:space="preserve"> </w:t>
      </w:r>
      <w:r w:rsidRPr="008A331A">
        <w:rPr>
          <w:szCs w:val="28"/>
        </w:rPr>
        <w:t>000,000</w:t>
      </w:r>
      <w:r w:rsidR="00657350" w:rsidRPr="008A331A">
        <w:rPr>
          <w:szCs w:val="28"/>
        </w:rPr>
        <w:t xml:space="preserve"> тыс. рублей.</w:t>
      </w:r>
    </w:p>
    <w:p w:rsidR="00E02E7A" w:rsidRPr="008A331A" w:rsidRDefault="00E02E7A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4) общий объем бюджетных ассигнований дорожного </w:t>
      </w:r>
      <w:r w:rsidR="00DF3E5A" w:rsidRPr="008A331A">
        <w:rPr>
          <w:szCs w:val="28"/>
        </w:rPr>
        <w:t>фонда в</w:t>
      </w:r>
      <w:r w:rsidRPr="008A331A">
        <w:rPr>
          <w:szCs w:val="28"/>
        </w:rPr>
        <w:t xml:space="preserve"> сумме</w:t>
      </w:r>
      <w:r w:rsidRPr="008A331A">
        <w:rPr>
          <w:szCs w:val="28"/>
        </w:rPr>
        <w:br/>
        <w:t xml:space="preserve"> </w:t>
      </w:r>
      <w:r w:rsidRPr="008A331A">
        <w:rPr>
          <w:bCs/>
          <w:szCs w:val="28"/>
        </w:rPr>
        <w:t>5 620,21034</w:t>
      </w:r>
      <w:r w:rsidRPr="008A331A">
        <w:rPr>
          <w:b/>
          <w:bCs/>
          <w:szCs w:val="28"/>
        </w:rPr>
        <w:t xml:space="preserve"> </w:t>
      </w:r>
      <w:r w:rsidRPr="008A331A">
        <w:rPr>
          <w:szCs w:val="28"/>
        </w:rPr>
        <w:t>тыс. рублей.</w:t>
      </w:r>
    </w:p>
    <w:p w:rsidR="00832A54" w:rsidRPr="008A331A" w:rsidRDefault="00832A54" w:rsidP="00DF3E5A">
      <w:pPr>
        <w:pStyle w:val="ConsPlusNormal"/>
        <w:tabs>
          <w:tab w:val="left" w:pos="0"/>
        </w:tabs>
        <w:ind w:firstLine="709"/>
        <w:rPr>
          <w:sz w:val="28"/>
          <w:szCs w:val="28"/>
        </w:rPr>
      </w:pPr>
      <w:r w:rsidRPr="008A331A">
        <w:rPr>
          <w:sz w:val="28"/>
          <w:szCs w:val="28"/>
        </w:rPr>
        <w:t xml:space="preserve">  </w:t>
      </w:r>
      <w:r w:rsidR="00B15750" w:rsidRPr="008A331A">
        <w:rPr>
          <w:sz w:val="28"/>
          <w:szCs w:val="28"/>
        </w:rPr>
        <w:t>2</w:t>
      </w:r>
      <w:r w:rsidRPr="008A331A">
        <w:rPr>
          <w:sz w:val="28"/>
          <w:szCs w:val="28"/>
        </w:rPr>
        <w:t xml:space="preserve">. Утвердить объем поступлений доходов в бюджет муниципального </w:t>
      </w:r>
      <w:r w:rsidR="00DF3E5A" w:rsidRPr="008A331A">
        <w:rPr>
          <w:sz w:val="28"/>
          <w:szCs w:val="28"/>
        </w:rPr>
        <w:t xml:space="preserve">образования </w:t>
      </w:r>
      <w:r w:rsidR="00DF3E5A" w:rsidRPr="008A331A">
        <w:rPr>
          <w:spacing w:val="1"/>
          <w:sz w:val="28"/>
          <w:szCs w:val="28"/>
        </w:rPr>
        <w:t>Сватовский</w:t>
      </w:r>
      <w:r w:rsidRPr="008A331A">
        <w:rPr>
          <w:spacing w:val="1"/>
          <w:sz w:val="28"/>
          <w:szCs w:val="28"/>
        </w:rPr>
        <w:t xml:space="preserve"> </w:t>
      </w:r>
      <w:r w:rsidRPr="008A331A">
        <w:rPr>
          <w:sz w:val="28"/>
          <w:szCs w:val="28"/>
        </w:rPr>
        <w:t>муниципальный</w:t>
      </w:r>
      <w:r w:rsidRPr="008A331A">
        <w:rPr>
          <w:spacing w:val="1"/>
          <w:sz w:val="28"/>
          <w:szCs w:val="28"/>
        </w:rPr>
        <w:t xml:space="preserve"> </w:t>
      </w:r>
      <w:r w:rsidRPr="008A331A">
        <w:rPr>
          <w:sz w:val="28"/>
          <w:szCs w:val="28"/>
        </w:rPr>
        <w:t>округ</w:t>
      </w:r>
      <w:r w:rsidRPr="008A331A">
        <w:rPr>
          <w:spacing w:val="1"/>
          <w:sz w:val="28"/>
          <w:szCs w:val="28"/>
        </w:rPr>
        <w:t xml:space="preserve"> </w:t>
      </w:r>
      <w:r w:rsidRPr="008A331A">
        <w:rPr>
          <w:sz w:val="28"/>
          <w:szCs w:val="28"/>
        </w:rPr>
        <w:t>Луганской Народной Республики по кодам классификации доходов на 2025 год согласно приложению № 1 к настоящему Решению.</w:t>
      </w:r>
    </w:p>
    <w:p w:rsidR="00832A54" w:rsidRPr="008A331A" w:rsidRDefault="00832A54" w:rsidP="00DF3E5A">
      <w:pPr>
        <w:pStyle w:val="ConsPlusNormal"/>
        <w:tabs>
          <w:tab w:val="left" w:pos="0"/>
        </w:tabs>
        <w:ind w:firstLine="709"/>
        <w:rPr>
          <w:sz w:val="28"/>
          <w:szCs w:val="28"/>
        </w:rPr>
      </w:pPr>
    </w:p>
    <w:p w:rsidR="00832A54" w:rsidRPr="008A331A" w:rsidRDefault="00B15750" w:rsidP="00AF3C05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3</w:t>
      </w:r>
      <w:r w:rsidR="00832A54" w:rsidRPr="008A331A">
        <w:rPr>
          <w:szCs w:val="28"/>
        </w:rPr>
        <w:t>. </w:t>
      </w:r>
      <w:r w:rsidR="00AF3C05" w:rsidRPr="008A331A">
        <w:rPr>
          <w:szCs w:val="28"/>
        </w:rPr>
        <w:t xml:space="preserve">Утвердить объем и распределение бюджетных ассигнований бюджета муниципального образования </w:t>
      </w:r>
      <w:proofErr w:type="spellStart"/>
      <w:r w:rsidR="00AF3C05" w:rsidRPr="008A331A">
        <w:rPr>
          <w:szCs w:val="28"/>
        </w:rPr>
        <w:t>Сватовский</w:t>
      </w:r>
      <w:proofErr w:type="spellEnd"/>
      <w:r w:rsidR="00AF3C05" w:rsidRPr="008A331A">
        <w:rPr>
          <w:szCs w:val="28"/>
        </w:rPr>
        <w:t xml:space="preserve"> муниципальный округ Луганской Народной Республики по разделам, подразделам, целевым статьям, группам </w:t>
      </w:r>
      <w:r w:rsidR="002D228E">
        <w:rPr>
          <w:szCs w:val="28"/>
        </w:rPr>
        <w:br/>
      </w:r>
      <w:r w:rsidR="00AF3C05" w:rsidRPr="008A331A">
        <w:rPr>
          <w:szCs w:val="28"/>
        </w:rPr>
        <w:t xml:space="preserve">и подгруппам </w:t>
      </w:r>
      <w:proofErr w:type="gramStart"/>
      <w:r w:rsidR="00AF3C05" w:rsidRPr="008A331A">
        <w:rPr>
          <w:szCs w:val="28"/>
        </w:rPr>
        <w:t>видов расходов классификации расходов бюджетов</w:t>
      </w:r>
      <w:proofErr w:type="gramEnd"/>
      <w:r w:rsidR="00AF3C05" w:rsidRPr="008A331A">
        <w:rPr>
          <w:szCs w:val="28"/>
        </w:rPr>
        <w:t xml:space="preserve"> на 2025 год согласно приложению № 2 к настоящему Решению.</w:t>
      </w:r>
    </w:p>
    <w:p w:rsidR="00AF3C05" w:rsidRPr="008A331A" w:rsidRDefault="00AF3C05" w:rsidP="00DF3E5A">
      <w:pPr>
        <w:spacing w:line="240" w:lineRule="auto"/>
        <w:ind w:firstLine="709"/>
        <w:rPr>
          <w:szCs w:val="28"/>
        </w:rPr>
      </w:pPr>
    </w:p>
    <w:p w:rsidR="00832A54" w:rsidRPr="008A331A" w:rsidRDefault="00B15750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4</w:t>
      </w:r>
      <w:r w:rsidR="00832A54" w:rsidRPr="008A331A">
        <w:rPr>
          <w:szCs w:val="28"/>
        </w:rPr>
        <w:t xml:space="preserve">. Утвердить ведомственную структуру расходов бюджета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муниципальный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округ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 xml:space="preserve">Луганской Народной Республики на </w:t>
      </w:r>
      <w:r w:rsidR="00DF3E5A" w:rsidRPr="008A331A">
        <w:rPr>
          <w:szCs w:val="28"/>
        </w:rPr>
        <w:t>2025 год</w:t>
      </w:r>
      <w:r w:rsidR="00832A54" w:rsidRPr="008A331A">
        <w:rPr>
          <w:szCs w:val="28"/>
        </w:rPr>
        <w:t xml:space="preserve"> согласно приложению № 3 к настоящему Решению.</w:t>
      </w:r>
    </w:p>
    <w:p w:rsidR="00832A54" w:rsidRPr="008A331A" w:rsidRDefault="00832A54" w:rsidP="00DF3E5A">
      <w:pPr>
        <w:spacing w:line="240" w:lineRule="auto"/>
        <w:ind w:firstLine="709"/>
        <w:rPr>
          <w:szCs w:val="28"/>
        </w:rPr>
      </w:pPr>
    </w:p>
    <w:p w:rsidR="00832A54" w:rsidRPr="008A331A" w:rsidRDefault="00B15750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5</w:t>
      </w:r>
      <w:r w:rsidR="00832A54" w:rsidRPr="008A331A">
        <w:rPr>
          <w:szCs w:val="28"/>
        </w:rPr>
        <w:t xml:space="preserve">. Утвердить объем и распределение субсидий, предоставляемых </w:t>
      </w:r>
      <w:r w:rsidR="002D228E">
        <w:rPr>
          <w:szCs w:val="28"/>
        </w:rPr>
        <w:br/>
      </w:r>
      <w:r w:rsidR="00832A54" w:rsidRPr="008A331A">
        <w:rPr>
          <w:szCs w:val="28"/>
        </w:rPr>
        <w:t xml:space="preserve">из бюджета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муниципальный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округ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Луганской Народной Республики юридическим лицам (за исключением субсидий муниципальным учреждениям), индивидуальным предпринимателям, физическим лицам на 2025 год согласно приложению № 4 к настоящему Решению.</w:t>
      </w:r>
    </w:p>
    <w:p w:rsidR="00C90F76" w:rsidRPr="008A331A" w:rsidRDefault="00C90F76" w:rsidP="00DF3E5A">
      <w:pPr>
        <w:spacing w:line="240" w:lineRule="auto"/>
        <w:ind w:firstLine="709"/>
        <w:rPr>
          <w:szCs w:val="28"/>
        </w:rPr>
      </w:pPr>
    </w:p>
    <w:p w:rsidR="00C90F76" w:rsidRPr="008A331A" w:rsidRDefault="00B15750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6</w:t>
      </w:r>
      <w:r w:rsidR="00C90F76" w:rsidRPr="008A331A">
        <w:rPr>
          <w:szCs w:val="28"/>
        </w:rPr>
        <w:t xml:space="preserve">. </w:t>
      </w:r>
      <w:proofErr w:type="gramStart"/>
      <w:r w:rsidR="00C90F76" w:rsidRPr="008A331A">
        <w:rPr>
          <w:szCs w:val="28"/>
        </w:rPr>
        <w:t xml:space="preserve">Утвердить объем и распределение субсидий, (кроме субсидий </w:t>
      </w:r>
      <w:r w:rsidR="002D228E">
        <w:rPr>
          <w:szCs w:val="28"/>
        </w:rPr>
        <w:br/>
      </w:r>
      <w:r w:rsidR="00C90F76" w:rsidRPr="008A331A">
        <w:rPr>
          <w:szCs w:val="28"/>
        </w:rPr>
        <w:t xml:space="preserve">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предоставляемых </w:t>
      </w:r>
      <w:r w:rsidR="002D228E">
        <w:rPr>
          <w:szCs w:val="28"/>
        </w:rPr>
        <w:br/>
      </w:r>
      <w:r w:rsidR="00C90F76" w:rsidRPr="008A331A">
        <w:rPr>
          <w:szCs w:val="28"/>
        </w:rPr>
        <w:t>из бюджета муниципального образования Сватовский</w:t>
      </w:r>
      <w:r w:rsidR="00C90F76" w:rsidRPr="008A331A">
        <w:rPr>
          <w:spacing w:val="1"/>
          <w:szCs w:val="28"/>
        </w:rPr>
        <w:t xml:space="preserve"> </w:t>
      </w:r>
      <w:r w:rsidR="00C90F76" w:rsidRPr="008A331A">
        <w:rPr>
          <w:szCs w:val="28"/>
        </w:rPr>
        <w:t>муниципальный</w:t>
      </w:r>
      <w:r w:rsidR="00C90F76" w:rsidRPr="008A331A">
        <w:rPr>
          <w:spacing w:val="1"/>
          <w:szCs w:val="28"/>
        </w:rPr>
        <w:t xml:space="preserve"> </w:t>
      </w:r>
      <w:r w:rsidR="00C90F76" w:rsidRPr="008A331A">
        <w:rPr>
          <w:szCs w:val="28"/>
        </w:rPr>
        <w:t>округ</w:t>
      </w:r>
      <w:r w:rsidR="00C90F76" w:rsidRPr="008A331A">
        <w:rPr>
          <w:spacing w:val="1"/>
          <w:szCs w:val="28"/>
        </w:rPr>
        <w:t xml:space="preserve"> </w:t>
      </w:r>
      <w:r w:rsidR="00C90F76" w:rsidRPr="008A331A">
        <w:rPr>
          <w:szCs w:val="28"/>
        </w:rPr>
        <w:t xml:space="preserve">Луганской Народной Республики некоммерческим организациям, </w:t>
      </w:r>
      <w:r w:rsidR="002D228E">
        <w:rPr>
          <w:szCs w:val="28"/>
        </w:rPr>
        <w:br/>
      </w:r>
      <w:r w:rsidR="00C90F76" w:rsidRPr="008A331A">
        <w:rPr>
          <w:szCs w:val="28"/>
        </w:rPr>
        <w:t>не являющимся казенными учреждениям, на</w:t>
      </w:r>
      <w:r w:rsidR="002D228E">
        <w:rPr>
          <w:szCs w:val="28"/>
        </w:rPr>
        <w:t xml:space="preserve"> 2025 год согласно </w:t>
      </w:r>
      <w:r w:rsidR="002D228E">
        <w:rPr>
          <w:szCs w:val="28"/>
        </w:rPr>
        <w:br/>
        <w:t xml:space="preserve">приложению № </w:t>
      </w:r>
      <w:r w:rsidR="00C90F76" w:rsidRPr="008A331A">
        <w:rPr>
          <w:szCs w:val="28"/>
        </w:rPr>
        <w:t>5 к настоящему решению.</w:t>
      </w:r>
      <w:proofErr w:type="gramEnd"/>
    </w:p>
    <w:p w:rsidR="00657350" w:rsidRPr="008A331A" w:rsidRDefault="00657350" w:rsidP="00DF3E5A">
      <w:pPr>
        <w:spacing w:line="240" w:lineRule="auto"/>
        <w:ind w:firstLine="709"/>
        <w:rPr>
          <w:szCs w:val="28"/>
        </w:rPr>
      </w:pPr>
    </w:p>
    <w:p w:rsidR="00657350" w:rsidRPr="008A331A" w:rsidRDefault="00657350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7. Установить, что в соответствии с пунктом 8 статьи 217 Бюджетного кодекса Российской Федерации в сводную бюджетную роспись могут </w:t>
      </w:r>
      <w:r w:rsidR="002D228E">
        <w:rPr>
          <w:szCs w:val="28"/>
        </w:rPr>
        <w:br/>
      </w:r>
      <w:r w:rsidRPr="008A331A">
        <w:rPr>
          <w:szCs w:val="28"/>
        </w:rPr>
        <w:t xml:space="preserve">быть внесены изменения без внесения изменений в решение о бюджете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муниципальный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округ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 xml:space="preserve">Луганской Народной Республики в таких случаях: </w:t>
      </w:r>
    </w:p>
    <w:p w:rsidR="00657350" w:rsidRPr="008A331A" w:rsidRDefault="00657350" w:rsidP="00DF3E5A">
      <w:pPr>
        <w:pStyle w:val="TableParagraph"/>
        <w:ind w:firstLine="709"/>
        <w:jc w:val="both"/>
        <w:rPr>
          <w:sz w:val="28"/>
          <w:szCs w:val="28"/>
        </w:rPr>
      </w:pPr>
      <w:r w:rsidRPr="008A331A">
        <w:rPr>
          <w:sz w:val="28"/>
          <w:szCs w:val="28"/>
        </w:rPr>
        <w:t>а) перераспределение бюджетных ассигнований в целях исполнения решений налоговых и</w:t>
      </w:r>
      <w:r w:rsidRPr="008A331A">
        <w:rPr>
          <w:spacing w:val="-52"/>
          <w:sz w:val="28"/>
          <w:szCs w:val="28"/>
        </w:rPr>
        <w:t xml:space="preserve"> </w:t>
      </w:r>
      <w:r w:rsidRPr="008A331A">
        <w:rPr>
          <w:sz w:val="28"/>
          <w:szCs w:val="28"/>
        </w:rPr>
        <w:t>иных</w:t>
      </w:r>
      <w:r w:rsidRPr="008A331A">
        <w:rPr>
          <w:spacing w:val="-1"/>
          <w:sz w:val="28"/>
          <w:szCs w:val="28"/>
        </w:rPr>
        <w:t xml:space="preserve"> </w:t>
      </w:r>
      <w:r w:rsidRPr="008A331A">
        <w:rPr>
          <w:sz w:val="28"/>
          <w:szCs w:val="28"/>
        </w:rPr>
        <w:t>уполномоченных</w:t>
      </w:r>
      <w:r w:rsidRPr="008A331A">
        <w:rPr>
          <w:spacing w:val="-1"/>
          <w:sz w:val="28"/>
          <w:szCs w:val="28"/>
        </w:rPr>
        <w:t xml:space="preserve"> </w:t>
      </w:r>
      <w:r w:rsidRPr="008A331A">
        <w:rPr>
          <w:sz w:val="28"/>
          <w:szCs w:val="28"/>
        </w:rPr>
        <w:t>органов</w:t>
      </w:r>
      <w:r w:rsidRPr="008A331A">
        <w:rPr>
          <w:spacing w:val="-1"/>
          <w:sz w:val="28"/>
          <w:szCs w:val="28"/>
        </w:rPr>
        <w:t xml:space="preserve"> </w:t>
      </w:r>
      <w:r w:rsidRPr="008A331A">
        <w:rPr>
          <w:sz w:val="28"/>
          <w:szCs w:val="28"/>
        </w:rPr>
        <w:t>о</w:t>
      </w:r>
      <w:r w:rsidRPr="008A331A">
        <w:rPr>
          <w:spacing w:val="-1"/>
          <w:sz w:val="28"/>
          <w:szCs w:val="28"/>
        </w:rPr>
        <w:t xml:space="preserve"> </w:t>
      </w:r>
      <w:r w:rsidRPr="008A331A">
        <w:rPr>
          <w:sz w:val="28"/>
          <w:szCs w:val="28"/>
        </w:rPr>
        <w:t>взыскании</w:t>
      </w:r>
      <w:r w:rsidRPr="008A331A">
        <w:rPr>
          <w:spacing w:val="-1"/>
          <w:sz w:val="28"/>
          <w:szCs w:val="28"/>
        </w:rPr>
        <w:t xml:space="preserve"> </w:t>
      </w:r>
      <w:r w:rsidRPr="008A331A">
        <w:rPr>
          <w:sz w:val="28"/>
          <w:szCs w:val="28"/>
        </w:rPr>
        <w:t>налогов, сборов,</w:t>
      </w:r>
      <w:r w:rsidRPr="008A331A">
        <w:rPr>
          <w:spacing w:val="-1"/>
          <w:sz w:val="28"/>
          <w:szCs w:val="28"/>
        </w:rPr>
        <w:t xml:space="preserve"> </w:t>
      </w:r>
      <w:r w:rsidRPr="008A331A">
        <w:rPr>
          <w:sz w:val="28"/>
          <w:szCs w:val="28"/>
        </w:rPr>
        <w:t>пеней</w:t>
      </w:r>
      <w:r w:rsidRPr="008A331A">
        <w:rPr>
          <w:spacing w:val="-1"/>
          <w:sz w:val="28"/>
          <w:szCs w:val="28"/>
        </w:rPr>
        <w:t xml:space="preserve"> </w:t>
      </w:r>
      <w:r w:rsidRPr="008A331A">
        <w:rPr>
          <w:sz w:val="28"/>
          <w:szCs w:val="28"/>
        </w:rPr>
        <w:t>и</w:t>
      </w:r>
      <w:r w:rsidRPr="008A331A">
        <w:rPr>
          <w:spacing w:val="-3"/>
          <w:sz w:val="28"/>
          <w:szCs w:val="28"/>
        </w:rPr>
        <w:t xml:space="preserve"> шт</w:t>
      </w:r>
      <w:r w:rsidRPr="008A331A">
        <w:rPr>
          <w:sz w:val="28"/>
          <w:szCs w:val="28"/>
        </w:rPr>
        <w:t xml:space="preserve">рафов, </w:t>
      </w:r>
      <w:r w:rsidR="00DF3E5A" w:rsidRPr="008A331A">
        <w:rPr>
          <w:sz w:val="28"/>
          <w:szCs w:val="28"/>
        </w:rPr>
        <w:t>предусматривающих обращение взыскания</w:t>
      </w:r>
      <w:r w:rsidRPr="008A331A">
        <w:rPr>
          <w:sz w:val="28"/>
          <w:szCs w:val="28"/>
        </w:rPr>
        <w:t xml:space="preserve"> </w:t>
      </w:r>
      <w:r w:rsidR="002D228E">
        <w:rPr>
          <w:sz w:val="28"/>
          <w:szCs w:val="28"/>
        </w:rPr>
        <w:br/>
      </w:r>
      <w:r w:rsidRPr="008A331A">
        <w:rPr>
          <w:sz w:val="28"/>
          <w:szCs w:val="28"/>
        </w:rPr>
        <w:lastRenderedPageBreak/>
        <w:t>на средства местного бюджета в</w:t>
      </w:r>
      <w:r w:rsidRPr="008A331A">
        <w:rPr>
          <w:spacing w:val="-52"/>
          <w:sz w:val="28"/>
          <w:szCs w:val="28"/>
        </w:rPr>
        <w:t xml:space="preserve"> </w:t>
      </w:r>
      <w:r w:rsidRPr="008A331A">
        <w:rPr>
          <w:sz w:val="28"/>
          <w:szCs w:val="28"/>
        </w:rPr>
        <w:t>соответствии</w:t>
      </w:r>
      <w:r w:rsidRPr="008A331A">
        <w:rPr>
          <w:spacing w:val="-2"/>
          <w:sz w:val="28"/>
          <w:szCs w:val="28"/>
        </w:rPr>
        <w:t xml:space="preserve"> </w:t>
      </w:r>
      <w:r w:rsidRPr="008A331A">
        <w:rPr>
          <w:sz w:val="28"/>
          <w:szCs w:val="28"/>
        </w:rPr>
        <w:t>с действующим</w:t>
      </w:r>
      <w:r w:rsidRPr="008A331A">
        <w:rPr>
          <w:spacing w:val="-1"/>
          <w:sz w:val="28"/>
          <w:szCs w:val="28"/>
        </w:rPr>
        <w:t xml:space="preserve"> </w:t>
      </w:r>
      <w:r w:rsidRPr="008A331A">
        <w:rPr>
          <w:sz w:val="28"/>
          <w:szCs w:val="28"/>
        </w:rPr>
        <w:t>законодательством;</w:t>
      </w:r>
    </w:p>
    <w:p w:rsidR="00657350" w:rsidRPr="008A331A" w:rsidRDefault="00657350" w:rsidP="00DF3E5A">
      <w:pPr>
        <w:pStyle w:val="TableParagraph"/>
        <w:ind w:firstLine="709"/>
        <w:jc w:val="both"/>
        <w:rPr>
          <w:sz w:val="28"/>
          <w:szCs w:val="28"/>
        </w:rPr>
      </w:pPr>
      <w:r w:rsidRPr="008A331A">
        <w:rPr>
          <w:sz w:val="28"/>
          <w:szCs w:val="28"/>
        </w:rPr>
        <w:t>б) перераспределение бюджетных ассигнований между группами (группами, подгруппами и элементами)</w:t>
      </w:r>
      <w:r w:rsidRPr="008A331A">
        <w:rPr>
          <w:spacing w:val="1"/>
          <w:sz w:val="28"/>
          <w:szCs w:val="28"/>
        </w:rPr>
        <w:t xml:space="preserve"> </w:t>
      </w:r>
      <w:r w:rsidRPr="008A331A">
        <w:rPr>
          <w:sz w:val="28"/>
          <w:szCs w:val="28"/>
        </w:rPr>
        <w:t xml:space="preserve">видов расходов классификации расходов бюджетов в пределах общего объема </w:t>
      </w:r>
      <w:r w:rsidR="00DF3E5A" w:rsidRPr="008A331A">
        <w:rPr>
          <w:sz w:val="28"/>
          <w:szCs w:val="28"/>
        </w:rPr>
        <w:t>бюджетных</w:t>
      </w:r>
      <w:r w:rsidR="002D228E">
        <w:rPr>
          <w:sz w:val="28"/>
          <w:szCs w:val="28"/>
        </w:rPr>
        <w:t xml:space="preserve"> ассигнований</w:t>
      </w:r>
      <w:r w:rsidR="00DF3E5A" w:rsidRPr="008A331A">
        <w:rPr>
          <w:sz w:val="28"/>
          <w:szCs w:val="28"/>
        </w:rPr>
        <w:t xml:space="preserve"> </w:t>
      </w:r>
      <w:r w:rsidR="002D228E">
        <w:rPr>
          <w:spacing w:val="-52"/>
          <w:sz w:val="28"/>
          <w:szCs w:val="28"/>
        </w:rPr>
        <w:br/>
      </w:r>
      <w:r w:rsidRPr="008A331A">
        <w:rPr>
          <w:sz w:val="28"/>
          <w:szCs w:val="28"/>
        </w:rPr>
        <w:t>по целевой</w:t>
      </w:r>
      <w:r w:rsidRPr="008A331A">
        <w:rPr>
          <w:spacing w:val="-3"/>
          <w:sz w:val="28"/>
          <w:szCs w:val="28"/>
        </w:rPr>
        <w:t xml:space="preserve"> </w:t>
      </w:r>
      <w:r w:rsidRPr="008A331A">
        <w:rPr>
          <w:sz w:val="28"/>
          <w:szCs w:val="28"/>
        </w:rPr>
        <w:t>статье, предусмотренных</w:t>
      </w:r>
      <w:r w:rsidRPr="008A331A">
        <w:rPr>
          <w:spacing w:val="-5"/>
          <w:sz w:val="28"/>
          <w:szCs w:val="28"/>
        </w:rPr>
        <w:t xml:space="preserve"> </w:t>
      </w:r>
      <w:r w:rsidRPr="008A331A">
        <w:rPr>
          <w:sz w:val="28"/>
          <w:szCs w:val="28"/>
        </w:rPr>
        <w:t>главному</w:t>
      </w:r>
      <w:r w:rsidRPr="008A331A">
        <w:rPr>
          <w:spacing w:val="-3"/>
          <w:sz w:val="28"/>
          <w:szCs w:val="28"/>
        </w:rPr>
        <w:t xml:space="preserve"> </w:t>
      </w:r>
      <w:r w:rsidRPr="008A331A">
        <w:rPr>
          <w:sz w:val="28"/>
          <w:szCs w:val="28"/>
        </w:rPr>
        <w:t>распорядителю в</w:t>
      </w:r>
      <w:r w:rsidRPr="008A331A">
        <w:rPr>
          <w:spacing w:val="-1"/>
          <w:sz w:val="28"/>
          <w:szCs w:val="28"/>
        </w:rPr>
        <w:t xml:space="preserve"> </w:t>
      </w:r>
      <w:r w:rsidRPr="008A331A">
        <w:rPr>
          <w:sz w:val="28"/>
          <w:szCs w:val="28"/>
        </w:rPr>
        <w:t>текущем финансовом</w:t>
      </w:r>
      <w:r w:rsidRPr="008A331A">
        <w:rPr>
          <w:spacing w:val="-3"/>
          <w:sz w:val="28"/>
          <w:szCs w:val="28"/>
        </w:rPr>
        <w:t xml:space="preserve"> </w:t>
      </w:r>
      <w:r w:rsidRPr="008A331A">
        <w:rPr>
          <w:sz w:val="28"/>
          <w:szCs w:val="28"/>
        </w:rPr>
        <w:t>году;</w:t>
      </w:r>
    </w:p>
    <w:p w:rsidR="00657350" w:rsidRPr="008A331A" w:rsidRDefault="00657350" w:rsidP="00DF3E5A">
      <w:pPr>
        <w:pStyle w:val="TableParagraph"/>
        <w:ind w:firstLine="709"/>
        <w:jc w:val="both"/>
        <w:rPr>
          <w:sz w:val="28"/>
          <w:szCs w:val="28"/>
        </w:rPr>
      </w:pPr>
      <w:r w:rsidRPr="008A331A">
        <w:rPr>
          <w:sz w:val="28"/>
          <w:szCs w:val="28"/>
        </w:rPr>
        <w:t xml:space="preserve">в) перераспределение бюджетных ассигнований между целевыми статьями (группами, подгруппами и элементами видов расходов) классификации расходов бюджетов в пределах общего объема бюджетных ассигнований, предусмотренных главному распорядителю средств бюджета; </w:t>
      </w:r>
    </w:p>
    <w:p w:rsidR="00657350" w:rsidRPr="008A331A" w:rsidRDefault="00657350" w:rsidP="00DF3E5A">
      <w:pPr>
        <w:pStyle w:val="TableParagraph"/>
        <w:ind w:firstLine="709"/>
        <w:jc w:val="both"/>
        <w:rPr>
          <w:sz w:val="28"/>
          <w:szCs w:val="28"/>
        </w:rPr>
      </w:pPr>
      <w:r w:rsidRPr="008A331A">
        <w:rPr>
          <w:sz w:val="28"/>
          <w:szCs w:val="28"/>
        </w:rPr>
        <w:t>г) изменение и (или) уточнение бюджетной классификации Министерством финансов Российской Федерации, финансовым органом муниципального образования Сватовский</w:t>
      </w:r>
      <w:r w:rsidRPr="008A331A">
        <w:rPr>
          <w:spacing w:val="1"/>
          <w:sz w:val="28"/>
          <w:szCs w:val="28"/>
        </w:rPr>
        <w:t xml:space="preserve"> </w:t>
      </w:r>
      <w:r w:rsidRPr="008A331A">
        <w:rPr>
          <w:sz w:val="28"/>
          <w:szCs w:val="28"/>
        </w:rPr>
        <w:t>муниципальный</w:t>
      </w:r>
      <w:r w:rsidRPr="008A331A">
        <w:rPr>
          <w:spacing w:val="1"/>
          <w:sz w:val="28"/>
          <w:szCs w:val="28"/>
        </w:rPr>
        <w:t xml:space="preserve"> </w:t>
      </w:r>
      <w:r w:rsidRPr="008A331A">
        <w:rPr>
          <w:sz w:val="28"/>
          <w:szCs w:val="28"/>
        </w:rPr>
        <w:t>округ</w:t>
      </w:r>
      <w:r w:rsidRPr="008A331A">
        <w:rPr>
          <w:spacing w:val="1"/>
          <w:sz w:val="28"/>
          <w:szCs w:val="28"/>
        </w:rPr>
        <w:t xml:space="preserve"> </w:t>
      </w:r>
      <w:r w:rsidRPr="008A331A">
        <w:rPr>
          <w:sz w:val="28"/>
          <w:szCs w:val="28"/>
        </w:rPr>
        <w:t>Луганской Народной Республики;</w:t>
      </w:r>
    </w:p>
    <w:p w:rsidR="00657350" w:rsidRPr="008A331A" w:rsidRDefault="00657350" w:rsidP="00DF3E5A">
      <w:pPr>
        <w:pStyle w:val="TableParagraph"/>
        <w:ind w:firstLine="709"/>
        <w:jc w:val="both"/>
        <w:rPr>
          <w:sz w:val="28"/>
          <w:szCs w:val="28"/>
        </w:rPr>
      </w:pPr>
      <w:proofErr w:type="spellStart"/>
      <w:r w:rsidRPr="008A331A">
        <w:rPr>
          <w:sz w:val="28"/>
          <w:szCs w:val="28"/>
        </w:rPr>
        <w:t>д</w:t>
      </w:r>
      <w:proofErr w:type="spellEnd"/>
      <w:r w:rsidRPr="008A331A">
        <w:rPr>
          <w:sz w:val="28"/>
          <w:szCs w:val="28"/>
        </w:rPr>
        <w:t xml:space="preserve">) детализация целевой статьи по коду направления расходов </w:t>
      </w:r>
      <w:r w:rsidR="002D228E">
        <w:rPr>
          <w:sz w:val="28"/>
          <w:szCs w:val="28"/>
        </w:rPr>
        <w:br/>
      </w:r>
      <w:r w:rsidRPr="008A331A">
        <w:rPr>
          <w:sz w:val="28"/>
          <w:szCs w:val="28"/>
        </w:rPr>
        <w:t xml:space="preserve">и (или) изменение в установленном порядке кода направления расходов целевой статьи для отражения расходов местного бюджета, направляемых </w:t>
      </w:r>
      <w:r w:rsidR="002D228E">
        <w:rPr>
          <w:sz w:val="28"/>
          <w:szCs w:val="28"/>
        </w:rPr>
        <w:br/>
      </w:r>
      <w:r w:rsidRPr="008A331A">
        <w:rPr>
          <w:sz w:val="28"/>
          <w:szCs w:val="28"/>
        </w:rPr>
        <w:t xml:space="preserve">на выполнение условий </w:t>
      </w:r>
      <w:proofErr w:type="spellStart"/>
      <w:r w:rsidRPr="008A331A">
        <w:rPr>
          <w:sz w:val="28"/>
          <w:szCs w:val="28"/>
        </w:rPr>
        <w:t>софинансирования</w:t>
      </w:r>
      <w:proofErr w:type="spellEnd"/>
      <w:r w:rsidRPr="008A331A">
        <w:rPr>
          <w:sz w:val="28"/>
          <w:szCs w:val="28"/>
        </w:rPr>
        <w:t xml:space="preserve"> расходных обязательств, источником финансового обеспечения которых частично являются средства федерального бюджета и (или) республиканского бюджета</w:t>
      </w:r>
      <w:r w:rsidRPr="008A331A">
        <w:rPr>
          <w:color w:val="2C2D2E"/>
          <w:sz w:val="28"/>
          <w:szCs w:val="28"/>
        </w:rPr>
        <w:t>;</w:t>
      </w:r>
    </w:p>
    <w:p w:rsidR="00657350" w:rsidRPr="008A331A" w:rsidRDefault="00657350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ж) распределение (перераспределение) средств, полученных в виде субсидий, субвенций, иных межбюджетных трансфертов и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бюджета сверх объемов, утвержденных решением о бюджете доходов, а также сокращение (возврат при</w:t>
      </w:r>
      <w:r w:rsidRPr="008A331A">
        <w:rPr>
          <w:szCs w:val="28"/>
        </w:rPr>
        <w:br/>
        <w:t>отсутствии потребности) указанных средств;</w:t>
      </w:r>
    </w:p>
    <w:p w:rsidR="00657350" w:rsidRPr="008A331A" w:rsidRDefault="00657350" w:rsidP="00DF3E5A">
      <w:pPr>
        <w:spacing w:line="240" w:lineRule="auto"/>
        <w:ind w:firstLine="709"/>
        <w:rPr>
          <w:szCs w:val="28"/>
        </w:rPr>
      </w:pPr>
      <w:proofErr w:type="spellStart"/>
      <w:r w:rsidRPr="008A331A">
        <w:rPr>
          <w:szCs w:val="28"/>
        </w:rPr>
        <w:t>з</w:t>
      </w:r>
      <w:proofErr w:type="spellEnd"/>
      <w:r w:rsidRPr="008A331A">
        <w:rPr>
          <w:szCs w:val="28"/>
        </w:rPr>
        <w:t xml:space="preserve">) изменения, связанные с увеличением (изменением) остатков средств </w:t>
      </w:r>
      <w:r w:rsidR="002D228E">
        <w:rPr>
          <w:szCs w:val="28"/>
        </w:rPr>
        <w:br/>
      </w:r>
      <w:r w:rsidRPr="008A331A">
        <w:rPr>
          <w:szCs w:val="28"/>
        </w:rPr>
        <w:t xml:space="preserve">на счетах по учету средств бюджета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муниципальный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округ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Луганской Народной Республики в течение текущего финансового года.</w:t>
      </w:r>
    </w:p>
    <w:p w:rsidR="005E4008" w:rsidRPr="008A331A" w:rsidRDefault="005E4008" w:rsidP="00DF3E5A">
      <w:pPr>
        <w:spacing w:line="240" w:lineRule="auto"/>
        <w:ind w:firstLine="709"/>
        <w:rPr>
          <w:szCs w:val="28"/>
        </w:rPr>
      </w:pPr>
    </w:p>
    <w:p w:rsidR="005E4008" w:rsidRPr="008A331A" w:rsidRDefault="005E4008" w:rsidP="00DF3E5A">
      <w:pPr>
        <w:pStyle w:val="afd"/>
        <w:numPr>
          <w:ilvl w:val="0"/>
          <w:numId w:val="25"/>
        </w:numPr>
        <w:spacing w:line="240" w:lineRule="auto"/>
        <w:ind w:left="0" w:firstLine="709"/>
        <w:rPr>
          <w:szCs w:val="28"/>
        </w:rPr>
      </w:pPr>
      <w:r w:rsidRPr="008A331A">
        <w:rPr>
          <w:szCs w:val="28"/>
        </w:rPr>
        <w:t xml:space="preserve">Установить, что остатки средств бюджета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муниципальный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округ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Луганской Народной Республики на начало текущего финансового года:</w:t>
      </w:r>
    </w:p>
    <w:p w:rsidR="005E4008" w:rsidRPr="008A331A" w:rsidRDefault="005E4008" w:rsidP="00DF3E5A">
      <w:pPr>
        <w:pStyle w:val="afd"/>
        <w:numPr>
          <w:ilvl w:val="0"/>
          <w:numId w:val="24"/>
        </w:numPr>
        <w:spacing w:line="240" w:lineRule="auto"/>
        <w:ind w:left="0" w:firstLine="709"/>
        <w:rPr>
          <w:szCs w:val="28"/>
        </w:rPr>
      </w:pPr>
      <w:r w:rsidRPr="008A331A">
        <w:rPr>
          <w:szCs w:val="28"/>
        </w:rPr>
        <w:t xml:space="preserve">в объеме неполного использования средств, </w:t>
      </w:r>
      <w:r w:rsidR="00DF3E5A" w:rsidRPr="008A331A">
        <w:rPr>
          <w:szCs w:val="28"/>
        </w:rPr>
        <w:t>полученных из</w:t>
      </w:r>
      <w:r w:rsidRPr="008A331A">
        <w:rPr>
          <w:szCs w:val="28"/>
        </w:rPr>
        <w:t xml:space="preserve"> бюджета Луганской Народной Республики в форме дотаций бюджетам муниципальных округов на поддержку мер по обеспечению сбалансированности бюджетов, направляются в текущем финансовом году на увеличение бюджетных ассигнований на цели, установленные при их предоставлении;</w:t>
      </w:r>
    </w:p>
    <w:p w:rsidR="005E4008" w:rsidRPr="008A331A" w:rsidRDefault="005E4008" w:rsidP="00DF3E5A">
      <w:pPr>
        <w:pStyle w:val="afd"/>
        <w:numPr>
          <w:ilvl w:val="0"/>
          <w:numId w:val="24"/>
        </w:numPr>
        <w:spacing w:line="240" w:lineRule="auto"/>
        <w:ind w:left="0" w:firstLine="709"/>
        <w:rPr>
          <w:szCs w:val="28"/>
        </w:rPr>
      </w:pPr>
      <w:r w:rsidRPr="008A331A">
        <w:rPr>
          <w:szCs w:val="28"/>
        </w:rPr>
        <w:t xml:space="preserve"> в объеме не более одной двенадцатой общего объема расходов бюджета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муниципальный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округ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 xml:space="preserve">Луганской Народной Республики на текущий финансовый год могут направляться на покрытие временных кассовых разрывов, возникающих в ходе </w:t>
      </w:r>
      <w:r w:rsidRPr="008A331A">
        <w:rPr>
          <w:szCs w:val="28"/>
        </w:rPr>
        <w:lastRenderedPageBreak/>
        <w:t xml:space="preserve">исполнения бюджета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муниципальный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округ</w:t>
      </w:r>
      <w:r w:rsidRPr="008A331A">
        <w:rPr>
          <w:spacing w:val="1"/>
          <w:szCs w:val="28"/>
        </w:rPr>
        <w:t xml:space="preserve"> </w:t>
      </w:r>
      <w:r w:rsidRPr="008A331A">
        <w:rPr>
          <w:szCs w:val="28"/>
        </w:rPr>
        <w:t>Луганской Народной Республики.</w:t>
      </w:r>
    </w:p>
    <w:p w:rsidR="005E4008" w:rsidRPr="008A331A" w:rsidRDefault="005E4008" w:rsidP="00DF3E5A">
      <w:pPr>
        <w:pStyle w:val="afd"/>
        <w:spacing w:line="240" w:lineRule="auto"/>
        <w:ind w:firstLine="709"/>
        <w:rPr>
          <w:szCs w:val="28"/>
        </w:rPr>
      </w:pPr>
    </w:p>
    <w:p w:rsidR="006035C1" w:rsidRPr="008A331A" w:rsidRDefault="005E4008" w:rsidP="00DF3E5A">
      <w:pPr>
        <w:pStyle w:val="afd"/>
        <w:spacing w:line="240" w:lineRule="auto"/>
        <w:ind w:firstLine="709"/>
        <w:rPr>
          <w:szCs w:val="28"/>
        </w:rPr>
      </w:pPr>
      <w:r w:rsidRPr="008A331A">
        <w:rPr>
          <w:szCs w:val="28"/>
        </w:rPr>
        <w:t>9</w:t>
      </w:r>
      <w:r w:rsidR="00E96FE8" w:rsidRPr="008A331A">
        <w:rPr>
          <w:szCs w:val="28"/>
        </w:rPr>
        <w:t>. Установить, что в 2025</w:t>
      </w:r>
      <w:r w:rsidR="00972F9F" w:rsidRPr="008A331A">
        <w:rPr>
          <w:szCs w:val="28"/>
        </w:rPr>
        <w:t xml:space="preserve"> году казначейскому сопровождению с учетом положений, установленных статьями 242</w:t>
      </w:r>
      <w:r w:rsidR="00972F9F" w:rsidRPr="008A331A">
        <w:rPr>
          <w:szCs w:val="28"/>
          <w:vertAlign w:val="superscript"/>
        </w:rPr>
        <w:t xml:space="preserve">26 </w:t>
      </w:r>
      <w:r w:rsidR="00972F9F" w:rsidRPr="008A331A">
        <w:rPr>
          <w:szCs w:val="28"/>
        </w:rPr>
        <w:t>и 242</w:t>
      </w:r>
      <w:r w:rsidR="00972F9F" w:rsidRPr="008A331A">
        <w:rPr>
          <w:szCs w:val="28"/>
          <w:vertAlign w:val="superscript"/>
        </w:rPr>
        <w:t xml:space="preserve">27 </w:t>
      </w:r>
      <w:r w:rsidR="00972F9F" w:rsidRPr="008A331A">
        <w:rPr>
          <w:szCs w:val="28"/>
        </w:rPr>
        <w:t xml:space="preserve">Бюджетного кодекса Российской Федерации, подлежат следующие средства, предоставляемые </w:t>
      </w:r>
      <w:r w:rsidR="002D228E">
        <w:rPr>
          <w:szCs w:val="28"/>
        </w:rPr>
        <w:br/>
      </w:r>
      <w:r w:rsidR="00972F9F" w:rsidRPr="008A331A">
        <w:rPr>
          <w:szCs w:val="28"/>
        </w:rPr>
        <w:t>из бюджета муниципального образования Сватовский муниципальный округ Луганской Народной Республики (далее -  целевые средства):</w:t>
      </w:r>
    </w:p>
    <w:p w:rsidR="00972F9F" w:rsidRPr="008A331A" w:rsidRDefault="00972F9F" w:rsidP="00DF3E5A">
      <w:pPr>
        <w:pStyle w:val="afd"/>
        <w:spacing w:line="240" w:lineRule="auto"/>
        <w:ind w:firstLine="709"/>
        <w:rPr>
          <w:szCs w:val="28"/>
        </w:rPr>
      </w:pPr>
      <w:r w:rsidRPr="008A331A">
        <w:rPr>
          <w:szCs w:val="28"/>
        </w:rPr>
        <w:t>1) субсидии юридическим лицам (за исключением субсидий бюджетным и автономным учреждениям), индивидуальным предпринимателям, физическим лицам – производителям товаров, работ, услуг, определенные решением Совета муниципального округа муниципальное образование Сватовский муниципальный округ Луганской Народной Республики;</w:t>
      </w:r>
    </w:p>
    <w:p w:rsidR="00972F9F" w:rsidRPr="008A331A" w:rsidRDefault="00972F9F" w:rsidP="00DF3E5A">
      <w:pPr>
        <w:tabs>
          <w:tab w:val="left" w:pos="709"/>
        </w:tabs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2) расчеты по контрактам (договорам) о поставке товаров, выполнении работ, оказании услуг, предусматривающие авансовые платежи, заключаемые получателями субсидий, указанными в пункте 1 настоящей части, </w:t>
      </w:r>
      <w:r w:rsidR="002D228E">
        <w:rPr>
          <w:szCs w:val="28"/>
        </w:rPr>
        <w:br/>
      </w:r>
      <w:r w:rsidRPr="008A331A">
        <w:rPr>
          <w:szCs w:val="28"/>
        </w:rPr>
        <w:t>с исполнителями по контрактам (договорам), источником финансового обеспечения которых являются такие субсидии;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proofErr w:type="gramStart"/>
      <w:r w:rsidRPr="008A331A">
        <w:rPr>
          <w:szCs w:val="28"/>
        </w:rPr>
        <w:t xml:space="preserve">3) расчеты по муниципальным контрактам, заключаемые на сумму более 3000,000 тыс. рублей, контракты (договоры), заключаемые бюджетными </w:t>
      </w:r>
      <w:r w:rsidR="002D228E">
        <w:rPr>
          <w:szCs w:val="28"/>
        </w:rPr>
        <w:br/>
      </w:r>
      <w:r w:rsidRPr="008A331A">
        <w:rPr>
          <w:szCs w:val="28"/>
        </w:rPr>
        <w:t xml:space="preserve">и автономными учреждениями на сумму более 3000,000 тыс. рублей, </w:t>
      </w:r>
      <w:r w:rsidR="002D228E">
        <w:rPr>
          <w:szCs w:val="28"/>
        </w:rPr>
        <w:br/>
      </w:r>
      <w:r w:rsidRPr="008A331A">
        <w:rPr>
          <w:szCs w:val="28"/>
        </w:rPr>
        <w:t xml:space="preserve">на капитальный ремонт объектов капитального строительства (включая проектно-изыскательские работы, услуги по авторскому надзору </w:t>
      </w:r>
      <w:r w:rsidR="002D228E">
        <w:rPr>
          <w:szCs w:val="28"/>
        </w:rPr>
        <w:br/>
      </w:r>
      <w:r w:rsidRPr="008A331A">
        <w:rPr>
          <w:szCs w:val="28"/>
        </w:rPr>
        <w:t xml:space="preserve">и строительному контролю), а также расчеты по контрактам (договорам) </w:t>
      </w:r>
      <w:r w:rsidR="002D228E">
        <w:rPr>
          <w:szCs w:val="28"/>
        </w:rPr>
        <w:br/>
      </w:r>
      <w:r w:rsidRPr="008A331A">
        <w:rPr>
          <w:szCs w:val="28"/>
        </w:rPr>
        <w:t xml:space="preserve">о поставке товаров, выполнении работ, оказании услуг на сумму более </w:t>
      </w:r>
      <w:r w:rsidR="002D228E">
        <w:rPr>
          <w:szCs w:val="28"/>
        </w:rPr>
        <w:br/>
      </w:r>
      <w:r w:rsidRPr="008A331A">
        <w:rPr>
          <w:szCs w:val="28"/>
        </w:rPr>
        <w:t>1000,000 тыс. рублей</w:t>
      </w:r>
      <w:proofErr w:type="gramEnd"/>
      <w:r w:rsidRPr="008A331A">
        <w:rPr>
          <w:szCs w:val="28"/>
        </w:rPr>
        <w:t xml:space="preserve">, предусматривающие авансовые платежи, заключаемые исполнителями </w:t>
      </w:r>
      <w:r w:rsidR="002D228E">
        <w:rPr>
          <w:szCs w:val="28"/>
        </w:rPr>
        <w:br/>
      </w:r>
      <w:r w:rsidRPr="008A331A">
        <w:rPr>
          <w:szCs w:val="28"/>
        </w:rPr>
        <w:t>и соисполнителями в рамках указанных муниципальных контрактов (контрактов, договоров);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proofErr w:type="gramStart"/>
      <w:r w:rsidRPr="008A331A">
        <w:rPr>
          <w:szCs w:val="28"/>
        </w:rPr>
        <w:t xml:space="preserve">4) расчеты по муниципальным контрактам, заключаемые на сумму более 5000,000 тыс. рублей, контракты (договоры), заключаемые бюджетными </w:t>
      </w:r>
      <w:r w:rsidR="002D228E">
        <w:rPr>
          <w:szCs w:val="28"/>
        </w:rPr>
        <w:br/>
      </w:r>
      <w:r w:rsidRPr="008A331A">
        <w:rPr>
          <w:szCs w:val="28"/>
        </w:rPr>
        <w:t xml:space="preserve">и автономными учреждениями на сумму более 5000,000 тыс. рублей, </w:t>
      </w:r>
      <w:r w:rsidR="002D228E">
        <w:rPr>
          <w:szCs w:val="28"/>
        </w:rPr>
        <w:br/>
      </w:r>
      <w:r w:rsidRPr="008A331A">
        <w:rPr>
          <w:szCs w:val="28"/>
        </w:rPr>
        <w:t xml:space="preserve">на строительство (реконструкцию) объектов капитального строительства (включая проектно-изыскательские работы, услуги по авторскому надзору </w:t>
      </w:r>
      <w:r w:rsidR="002D228E">
        <w:rPr>
          <w:szCs w:val="28"/>
        </w:rPr>
        <w:br/>
      </w:r>
      <w:r w:rsidRPr="008A331A">
        <w:rPr>
          <w:szCs w:val="28"/>
        </w:rPr>
        <w:t xml:space="preserve">и строительному контролю), а также расчеты по контрактам (договорам) </w:t>
      </w:r>
      <w:r w:rsidR="002D228E">
        <w:rPr>
          <w:szCs w:val="28"/>
        </w:rPr>
        <w:br/>
      </w:r>
      <w:r w:rsidRPr="008A331A">
        <w:rPr>
          <w:szCs w:val="28"/>
        </w:rPr>
        <w:t>о поставке товаров, выполнении работ, оказании услуг на сумму более 1000,000 тыс. рублей</w:t>
      </w:r>
      <w:proofErr w:type="gramEnd"/>
      <w:r w:rsidRPr="008A331A">
        <w:rPr>
          <w:szCs w:val="28"/>
        </w:rPr>
        <w:t>, предусматривающие авансовые платежи, заключаемые исполнителями и соискателями в рамках указанных муниципальных контрактов (контрактов, договоров).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</w:p>
    <w:p w:rsidR="00972F9F" w:rsidRPr="008A331A" w:rsidRDefault="005E4008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10</w:t>
      </w:r>
      <w:r w:rsidR="00972F9F" w:rsidRPr="008A331A">
        <w:rPr>
          <w:szCs w:val="28"/>
        </w:rPr>
        <w:t xml:space="preserve">. Казначейское сопровождение целевых средств осуществляется Управлением Федерального казначейства по Луганской Народной Республике </w:t>
      </w:r>
      <w:r w:rsidR="002D228E">
        <w:rPr>
          <w:szCs w:val="28"/>
        </w:rPr>
        <w:br/>
      </w:r>
      <w:r w:rsidR="00972F9F" w:rsidRPr="008A331A">
        <w:rPr>
          <w:szCs w:val="28"/>
        </w:rPr>
        <w:t>в соответствии со статьей 220</w:t>
      </w:r>
      <w:r w:rsidR="00972F9F" w:rsidRPr="008A331A">
        <w:rPr>
          <w:szCs w:val="28"/>
          <w:vertAlign w:val="superscript"/>
        </w:rPr>
        <w:t xml:space="preserve">2 </w:t>
      </w:r>
      <w:r w:rsidR="00972F9F" w:rsidRPr="008A331A">
        <w:rPr>
          <w:szCs w:val="28"/>
        </w:rPr>
        <w:t xml:space="preserve">Бюджетного </w:t>
      </w:r>
      <w:r w:rsidR="00DF3E5A" w:rsidRPr="008A331A">
        <w:rPr>
          <w:szCs w:val="28"/>
        </w:rPr>
        <w:t>кодекса Российской</w:t>
      </w:r>
      <w:r w:rsidR="00972F9F" w:rsidRPr="008A331A">
        <w:rPr>
          <w:szCs w:val="28"/>
        </w:rPr>
        <w:t xml:space="preserve"> Федерации.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</w:p>
    <w:p w:rsidR="00972F9F" w:rsidRPr="008A331A" w:rsidRDefault="005E4008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lastRenderedPageBreak/>
        <w:t>11</w:t>
      </w:r>
      <w:r w:rsidR="00972F9F" w:rsidRPr="008A331A">
        <w:rPr>
          <w:szCs w:val="28"/>
        </w:rPr>
        <w:t xml:space="preserve">. </w:t>
      </w:r>
      <w:proofErr w:type="gramStart"/>
      <w:r w:rsidR="00972F9F" w:rsidRPr="008A331A">
        <w:rPr>
          <w:szCs w:val="28"/>
        </w:rPr>
        <w:t xml:space="preserve">Установить, что главные распорядители, распорядители, получатели средств бюджета муниципального образования </w:t>
      </w:r>
      <w:r w:rsidR="00972F9F" w:rsidRPr="008A331A">
        <w:rPr>
          <w:spacing w:val="1"/>
          <w:szCs w:val="28"/>
        </w:rPr>
        <w:t xml:space="preserve"> </w:t>
      </w:r>
      <w:proofErr w:type="spellStart"/>
      <w:r w:rsidR="00972F9F" w:rsidRPr="008A331A">
        <w:rPr>
          <w:szCs w:val="28"/>
        </w:rPr>
        <w:t>Сватовский</w:t>
      </w:r>
      <w:proofErr w:type="spellEnd"/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>муниципальный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>округ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 xml:space="preserve">Луганской Народной Республики при заключении муниципальных контрактов на поставку товаров, выполнение работ, оказание услуг, бюджетные  и автономные учреждения  при заключении контрактов (договоров)  </w:t>
      </w:r>
      <w:r w:rsidR="002D228E">
        <w:rPr>
          <w:szCs w:val="28"/>
        </w:rPr>
        <w:br/>
      </w:r>
      <w:r w:rsidR="00972F9F" w:rsidRPr="008A331A">
        <w:rPr>
          <w:szCs w:val="28"/>
        </w:rPr>
        <w:t>на поставку товаров, выполнение работ, оказание услуг (далее – муниципальные контракты, контракты (договоры)) вправе предусматривать авансовые платежи:</w:t>
      </w:r>
      <w:proofErr w:type="gramEnd"/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1) в размере 100% от суммы муниципального контракта, контракта (договора) по муниципальным контрактам, контрактам (договорам):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а) об оказании услуг связи;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б) о приобретении знаков почтовой оплаты;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в) о подписке на печатные издания и об их приобретении;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г) об обучении на курсах повышения квалификации;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д) о похождении профессиональной переподготовки;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ж) об </w:t>
      </w:r>
      <w:r w:rsidR="00DF3E5A" w:rsidRPr="008A331A">
        <w:rPr>
          <w:szCs w:val="28"/>
        </w:rPr>
        <w:t>участии в</w:t>
      </w:r>
      <w:r w:rsidRPr="008A331A">
        <w:rPr>
          <w:szCs w:val="28"/>
        </w:rPr>
        <w:t xml:space="preserve"> научных, методических, научно-</w:t>
      </w:r>
      <w:r w:rsidR="00DF3E5A" w:rsidRPr="008A331A">
        <w:rPr>
          <w:szCs w:val="28"/>
        </w:rPr>
        <w:t>практических и</w:t>
      </w:r>
      <w:r w:rsidRPr="008A331A">
        <w:rPr>
          <w:szCs w:val="28"/>
        </w:rPr>
        <w:t xml:space="preserve"> иных конференциях, вебинарах, семинарах;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з) о приобретении путевок на санаторно-курортное лечение;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и) об обязательном страховании гражданской ответственности владельцев транспортных средств;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к) об оплате гостиничных услуг по месту командировки;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л) на проведение технического осмотра автотранспорта;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м) на проживание и питание участников культурно-спортивных мероприятий;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н) на приобретение материалов и оборудования для ликвидации возможных аварийных ситуаций;</w:t>
      </w:r>
    </w:p>
    <w:p w:rsidR="00972F9F" w:rsidRPr="008A331A" w:rsidRDefault="00972F9F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 xml:space="preserve">2) по остальным муниципальным </w:t>
      </w:r>
      <w:r w:rsidR="00DF3E5A" w:rsidRPr="008A331A">
        <w:rPr>
          <w:szCs w:val="28"/>
        </w:rPr>
        <w:t>контрактам, контрактам</w:t>
      </w:r>
      <w:r w:rsidRPr="008A331A">
        <w:rPr>
          <w:szCs w:val="28"/>
        </w:rPr>
        <w:t xml:space="preserve"> (договорам) авансовые платежи определяются расчетным путем, но не более 30 процентов от суммы </w:t>
      </w:r>
      <w:r w:rsidR="00DF3E5A" w:rsidRPr="008A331A">
        <w:rPr>
          <w:szCs w:val="28"/>
        </w:rPr>
        <w:t>муниципального контрактам, контракта</w:t>
      </w:r>
      <w:r w:rsidRPr="008A331A">
        <w:rPr>
          <w:szCs w:val="28"/>
        </w:rPr>
        <w:t xml:space="preserve"> (договора).</w:t>
      </w:r>
    </w:p>
    <w:p w:rsidR="00894DEC" w:rsidRPr="008A331A" w:rsidRDefault="00894DEC" w:rsidP="00DF3E5A">
      <w:pPr>
        <w:spacing w:line="240" w:lineRule="auto"/>
        <w:ind w:firstLine="709"/>
        <w:rPr>
          <w:szCs w:val="28"/>
        </w:rPr>
      </w:pPr>
    </w:p>
    <w:p w:rsidR="00972F9F" w:rsidRPr="008A331A" w:rsidRDefault="00901EA3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1</w:t>
      </w:r>
      <w:r w:rsidR="005E4008" w:rsidRPr="008A331A">
        <w:rPr>
          <w:szCs w:val="28"/>
        </w:rPr>
        <w:t>2</w:t>
      </w:r>
      <w:r w:rsidR="00972F9F" w:rsidRPr="008A331A">
        <w:rPr>
          <w:szCs w:val="28"/>
        </w:rPr>
        <w:t xml:space="preserve">. Установить, что при принятии  получателями средств бюджета муниципального образования </w:t>
      </w:r>
      <w:r w:rsidR="00972F9F" w:rsidRPr="008A331A">
        <w:rPr>
          <w:spacing w:val="1"/>
          <w:szCs w:val="28"/>
        </w:rPr>
        <w:t xml:space="preserve"> </w:t>
      </w:r>
      <w:proofErr w:type="spellStart"/>
      <w:r w:rsidR="00972F9F" w:rsidRPr="008A331A">
        <w:rPr>
          <w:szCs w:val="28"/>
        </w:rPr>
        <w:t>Сватовский</w:t>
      </w:r>
      <w:proofErr w:type="spellEnd"/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>муниципальный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>округ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 xml:space="preserve">Луганской Народной Республики бюджетных обязательств в </w:t>
      </w:r>
      <w:proofErr w:type="gramStart"/>
      <w:r w:rsidR="00972F9F" w:rsidRPr="008A331A">
        <w:rPr>
          <w:szCs w:val="28"/>
        </w:rPr>
        <w:t>пределах</w:t>
      </w:r>
      <w:proofErr w:type="gramEnd"/>
      <w:r w:rsidR="00972F9F" w:rsidRPr="008A331A">
        <w:rPr>
          <w:szCs w:val="28"/>
        </w:rPr>
        <w:t xml:space="preserve"> доведенных </w:t>
      </w:r>
      <w:r w:rsidR="002D228E">
        <w:rPr>
          <w:szCs w:val="28"/>
        </w:rPr>
        <w:br/>
      </w:r>
      <w:r w:rsidR="00972F9F" w:rsidRPr="008A331A">
        <w:rPr>
          <w:szCs w:val="28"/>
        </w:rPr>
        <w:t xml:space="preserve">до них в установленном порядке соответствующих лимитов бюджетных обязательств на текущий финансовый год  после 01 декабря  текущего финансового года по муниципальным контрактам, контрактам (договорам) </w:t>
      </w:r>
      <w:r w:rsidR="002D228E">
        <w:rPr>
          <w:szCs w:val="28"/>
        </w:rPr>
        <w:br/>
      </w:r>
      <w:r w:rsidR="00972F9F" w:rsidRPr="008A331A">
        <w:rPr>
          <w:szCs w:val="28"/>
        </w:rPr>
        <w:t>на поставку товаров, выполнение работ, оказание услуг сроки выплаты авансовых и иных платежей должны быть предусмотрены в пределах текущего финансового года.</w:t>
      </w:r>
    </w:p>
    <w:p w:rsidR="0005177B" w:rsidRPr="008A331A" w:rsidRDefault="0005177B" w:rsidP="00DF3E5A">
      <w:pPr>
        <w:spacing w:line="240" w:lineRule="auto"/>
        <w:ind w:firstLine="709"/>
        <w:rPr>
          <w:szCs w:val="28"/>
        </w:rPr>
      </w:pPr>
    </w:p>
    <w:p w:rsidR="00972F9F" w:rsidRPr="008A331A" w:rsidRDefault="005E4008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13</w:t>
      </w:r>
      <w:r w:rsidR="00972F9F" w:rsidRPr="008A331A">
        <w:rPr>
          <w:szCs w:val="28"/>
        </w:rPr>
        <w:t xml:space="preserve">. Установить, что авансовые платежи не предусматриваются </w:t>
      </w:r>
      <w:r w:rsidR="002D228E">
        <w:rPr>
          <w:szCs w:val="28"/>
        </w:rPr>
        <w:br/>
      </w:r>
      <w:r w:rsidR="00972F9F" w:rsidRPr="008A331A">
        <w:rPr>
          <w:szCs w:val="28"/>
        </w:rPr>
        <w:t xml:space="preserve">при заключении муниципальных </w:t>
      </w:r>
      <w:r w:rsidR="00DF3E5A" w:rsidRPr="008A331A">
        <w:rPr>
          <w:szCs w:val="28"/>
        </w:rPr>
        <w:t>контрактов, контрактов</w:t>
      </w:r>
      <w:r w:rsidR="00972F9F" w:rsidRPr="008A331A">
        <w:rPr>
          <w:szCs w:val="28"/>
        </w:rPr>
        <w:t xml:space="preserve"> (договоров) </w:t>
      </w:r>
      <w:r w:rsidR="002D228E">
        <w:rPr>
          <w:szCs w:val="28"/>
        </w:rPr>
        <w:br/>
      </w:r>
      <w:r w:rsidR="00972F9F" w:rsidRPr="008A331A">
        <w:rPr>
          <w:szCs w:val="28"/>
        </w:rPr>
        <w:t xml:space="preserve">на поставку товаров, выполнение работ, оказание услуг для муниципальных нужд, предметом которых является закупка товаров (работ, услуг) за счет </w:t>
      </w:r>
      <w:r w:rsidR="00972F9F" w:rsidRPr="008A331A">
        <w:rPr>
          <w:szCs w:val="28"/>
        </w:rPr>
        <w:lastRenderedPageBreak/>
        <w:t xml:space="preserve">средств резервного фонда бюджета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>муниципальный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>округ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>Луганской Народной Республики.</w:t>
      </w:r>
    </w:p>
    <w:p w:rsidR="0005177B" w:rsidRPr="008A331A" w:rsidRDefault="0005177B" w:rsidP="00DF3E5A">
      <w:pPr>
        <w:spacing w:line="240" w:lineRule="auto"/>
        <w:ind w:firstLine="709"/>
        <w:rPr>
          <w:szCs w:val="28"/>
        </w:rPr>
      </w:pPr>
    </w:p>
    <w:p w:rsidR="00972F9F" w:rsidRPr="008A331A" w:rsidRDefault="005E4008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14</w:t>
      </w:r>
      <w:r w:rsidR="00972F9F" w:rsidRPr="008A331A">
        <w:rPr>
          <w:szCs w:val="28"/>
        </w:rPr>
        <w:t xml:space="preserve">. Установить, что заключение муниципальных контрактов главными распорядителями, распорядителями </w:t>
      </w:r>
      <w:r w:rsidR="00DF3E5A" w:rsidRPr="008A331A">
        <w:rPr>
          <w:szCs w:val="28"/>
        </w:rPr>
        <w:t>и получателями</w:t>
      </w:r>
      <w:r w:rsidR="00972F9F" w:rsidRPr="008A331A">
        <w:rPr>
          <w:szCs w:val="28"/>
        </w:rPr>
        <w:t xml:space="preserve"> средств бюджета муниципального </w:t>
      </w:r>
      <w:r w:rsidR="00DF3E5A" w:rsidRPr="008A331A">
        <w:rPr>
          <w:szCs w:val="28"/>
        </w:rPr>
        <w:t xml:space="preserve">образования </w:t>
      </w:r>
      <w:r w:rsidR="00DF3E5A" w:rsidRPr="008A331A">
        <w:rPr>
          <w:spacing w:val="1"/>
          <w:szCs w:val="28"/>
        </w:rPr>
        <w:t>Сватовский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>муниципальный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>округ</w:t>
      </w:r>
      <w:r w:rsidR="00972F9F" w:rsidRPr="008A331A">
        <w:rPr>
          <w:spacing w:val="1"/>
          <w:szCs w:val="28"/>
        </w:rPr>
        <w:t xml:space="preserve"> </w:t>
      </w:r>
      <w:r w:rsidR="00972F9F" w:rsidRPr="008A331A">
        <w:rPr>
          <w:szCs w:val="28"/>
        </w:rPr>
        <w:t xml:space="preserve">Луганской Народной Республики и их оплата </w:t>
      </w:r>
      <w:r w:rsidR="00DF3E5A" w:rsidRPr="008A331A">
        <w:rPr>
          <w:szCs w:val="28"/>
        </w:rPr>
        <w:t>осуществляется в</w:t>
      </w:r>
      <w:r w:rsidR="00972F9F" w:rsidRPr="008A331A">
        <w:rPr>
          <w:szCs w:val="28"/>
        </w:rPr>
        <w:t xml:space="preserve"> пределах доведенных лимитов бюджетных обязательств в соответствии с ведомственной </w:t>
      </w:r>
      <w:r w:rsidR="00DF3E5A" w:rsidRPr="008A331A">
        <w:rPr>
          <w:szCs w:val="28"/>
        </w:rPr>
        <w:t>структурой расходов</w:t>
      </w:r>
      <w:r w:rsidR="00972F9F" w:rsidRPr="008A331A">
        <w:rPr>
          <w:szCs w:val="28"/>
        </w:rPr>
        <w:t xml:space="preserve"> бюджета и классификацией расходов бюджета.</w:t>
      </w:r>
    </w:p>
    <w:p w:rsidR="00832A54" w:rsidRPr="008A331A" w:rsidRDefault="00832A54" w:rsidP="00DF3E5A">
      <w:pPr>
        <w:spacing w:line="240" w:lineRule="auto"/>
        <w:ind w:firstLine="709"/>
        <w:rPr>
          <w:szCs w:val="28"/>
        </w:rPr>
      </w:pPr>
    </w:p>
    <w:p w:rsidR="00832A54" w:rsidRPr="008A331A" w:rsidRDefault="005E4008" w:rsidP="00DF3E5A">
      <w:pPr>
        <w:spacing w:line="240" w:lineRule="auto"/>
        <w:ind w:firstLine="709"/>
        <w:rPr>
          <w:i/>
          <w:szCs w:val="28"/>
        </w:rPr>
      </w:pPr>
      <w:r w:rsidRPr="008A331A">
        <w:rPr>
          <w:szCs w:val="28"/>
        </w:rPr>
        <w:t>15</w:t>
      </w:r>
      <w:r w:rsidR="00832A54" w:rsidRPr="008A331A">
        <w:rPr>
          <w:szCs w:val="28"/>
        </w:rPr>
        <w:t>. </w:t>
      </w:r>
      <w:proofErr w:type="gramStart"/>
      <w:r w:rsidR="00832A54" w:rsidRPr="008A331A">
        <w:rPr>
          <w:szCs w:val="28"/>
        </w:rPr>
        <w:t xml:space="preserve">Установить, что доходы, полученные главными распорядителями </w:t>
      </w:r>
      <w:r w:rsidR="002D228E">
        <w:rPr>
          <w:szCs w:val="28"/>
        </w:rPr>
        <w:br/>
      </w:r>
      <w:r w:rsidR="00832A54" w:rsidRPr="008A331A">
        <w:rPr>
          <w:szCs w:val="28"/>
        </w:rPr>
        <w:t xml:space="preserve">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муниципального образования 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Сватовский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муниципальный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округ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 xml:space="preserve">Луганской Народной Республики, зачисляются в бюджет муниципального образования 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Сватовский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муниципальный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округ</w:t>
      </w:r>
      <w:r w:rsidR="00832A54" w:rsidRPr="008A331A">
        <w:rPr>
          <w:spacing w:val="1"/>
          <w:szCs w:val="28"/>
        </w:rPr>
        <w:t xml:space="preserve"> </w:t>
      </w:r>
      <w:r w:rsidR="00832A54" w:rsidRPr="008A331A">
        <w:rPr>
          <w:szCs w:val="28"/>
        </w:rPr>
        <w:t>Луганской Народной Республики</w:t>
      </w:r>
      <w:r w:rsidR="00832A54" w:rsidRPr="008A331A">
        <w:rPr>
          <w:i/>
          <w:szCs w:val="28"/>
        </w:rPr>
        <w:t>.</w:t>
      </w:r>
      <w:proofErr w:type="gramEnd"/>
    </w:p>
    <w:p w:rsidR="00832A54" w:rsidRPr="008A331A" w:rsidRDefault="00832A54" w:rsidP="00DF3E5A">
      <w:pPr>
        <w:spacing w:line="240" w:lineRule="auto"/>
        <w:ind w:firstLine="709"/>
        <w:rPr>
          <w:szCs w:val="28"/>
        </w:rPr>
      </w:pPr>
    </w:p>
    <w:p w:rsidR="00C90F76" w:rsidRPr="008A331A" w:rsidRDefault="005E4008" w:rsidP="00DF3E5A">
      <w:pPr>
        <w:pStyle w:val="afd"/>
        <w:spacing w:line="240" w:lineRule="auto"/>
        <w:ind w:firstLine="709"/>
        <w:rPr>
          <w:szCs w:val="28"/>
        </w:rPr>
      </w:pPr>
      <w:r w:rsidRPr="008A331A">
        <w:rPr>
          <w:szCs w:val="28"/>
        </w:rPr>
        <w:t>16</w:t>
      </w:r>
      <w:r w:rsidR="00C90F76" w:rsidRPr="008A331A">
        <w:rPr>
          <w:szCs w:val="28"/>
        </w:rPr>
        <w:t>. Опубликовать (обнародовать) решение «О бюджете муниципального образования Сватовский</w:t>
      </w:r>
      <w:r w:rsidR="00C90F76" w:rsidRPr="008A331A">
        <w:rPr>
          <w:spacing w:val="1"/>
          <w:szCs w:val="28"/>
        </w:rPr>
        <w:t xml:space="preserve"> </w:t>
      </w:r>
      <w:r w:rsidR="00C90F76" w:rsidRPr="008A331A">
        <w:rPr>
          <w:szCs w:val="28"/>
        </w:rPr>
        <w:t>муниципальный</w:t>
      </w:r>
      <w:r w:rsidR="00C90F76" w:rsidRPr="008A331A">
        <w:rPr>
          <w:spacing w:val="1"/>
          <w:szCs w:val="28"/>
        </w:rPr>
        <w:t xml:space="preserve"> </w:t>
      </w:r>
      <w:r w:rsidR="00C90F76" w:rsidRPr="008A331A">
        <w:rPr>
          <w:szCs w:val="28"/>
        </w:rPr>
        <w:t>округ</w:t>
      </w:r>
      <w:r w:rsidR="00C90F76" w:rsidRPr="008A331A">
        <w:rPr>
          <w:spacing w:val="1"/>
          <w:szCs w:val="28"/>
        </w:rPr>
        <w:t xml:space="preserve"> </w:t>
      </w:r>
      <w:r w:rsidR="00C90F76" w:rsidRPr="008A331A">
        <w:rPr>
          <w:szCs w:val="28"/>
        </w:rPr>
        <w:t xml:space="preserve">Луганской Народной Республики на </w:t>
      </w:r>
      <w:r w:rsidR="00480D01" w:rsidRPr="008A331A">
        <w:rPr>
          <w:szCs w:val="28"/>
          <w:lang w:val="uk-UA"/>
        </w:rPr>
        <w:t>2025</w:t>
      </w:r>
      <w:r w:rsidR="00C90F76" w:rsidRPr="008A331A">
        <w:rPr>
          <w:szCs w:val="28"/>
        </w:rPr>
        <w:t xml:space="preserve"> год» в официальном периодическом печатном издании – газета «Сватовский вестник».</w:t>
      </w:r>
    </w:p>
    <w:p w:rsidR="00C90F76" w:rsidRPr="008A331A" w:rsidRDefault="00C90F76" w:rsidP="00DF3E5A">
      <w:pPr>
        <w:spacing w:line="240" w:lineRule="auto"/>
        <w:ind w:firstLine="709"/>
        <w:rPr>
          <w:szCs w:val="28"/>
        </w:rPr>
      </w:pPr>
    </w:p>
    <w:p w:rsidR="00832A54" w:rsidRPr="008A331A" w:rsidRDefault="005E4008" w:rsidP="00DF3E5A">
      <w:pPr>
        <w:spacing w:line="240" w:lineRule="auto"/>
        <w:ind w:firstLine="709"/>
        <w:rPr>
          <w:szCs w:val="28"/>
        </w:rPr>
      </w:pPr>
      <w:r w:rsidRPr="008A331A">
        <w:rPr>
          <w:szCs w:val="28"/>
        </w:rPr>
        <w:t>17</w:t>
      </w:r>
      <w:r w:rsidR="00832A54" w:rsidRPr="008A331A">
        <w:rPr>
          <w:szCs w:val="28"/>
        </w:rPr>
        <w:t>. Настоящее Решение вступает в силу с 1 января 2025 года.</w:t>
      </w:r>
    </w:p>
    <w:p w:rsidR="00832A54" w:rsidRPr="008A331A" w:rsidRDefault="00832A54" w:rsidP="00832A54">
      <w:pPr>
        <w:spacing w:line="240" w:lineRule="auto"/>
        <w:rPr>
          <w:szCs w:val="28"/>
        </w:rPr>
      </w:pPr>
    </w:p>
    <w:tbl>
      <w:tblPr>
        <w:tblW w:w="5103" w:type="pct"/>
        <w:tblLook w:val="00A0"/>
      </w:tblPr>
      <w:tblGrid>
        <w:gridCol w:w="4929"/>
        <w:gridCol w:w="591"/>
        <w:gridCol w:w="4538"/>
      </w:tblGrid>
      <w:tr w:rsidR="00BF2545" w:rsidRPr="008A331A" w:rsidTr="00853134">
        <w:tc>
          <w:tcPr>
            <w:tcW w:w="2450" w:type="pct"/>
          </w:tcPr>
          <w:p w:rsidR="00BF2545" w:rsidRPr="008A331A" w:rsidRDefault="00BF2545" w:rsidP="0085313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8A331A">
              <w:rPr>
                <w:szCs w:val="28"/>
              </w:rPr>
              <w:t xml:space="preserve">Председатель Совета муниципального округа муниципальное образование </w:t>
            </w:r>
            <w:proofErr w:type="spellStart"/>
            <w:r w:rsidRPr="008A331A">
              <w:rPr>
                <w:szCs w:val="28"/>
              </w:rPr>
              <w:t>Сватовский</w:t>
            </w:r>
            <w:proofErr w:type="spellEnd"/>
            <w:r w:rsidRPr="008A331A">
              <w:rPr>
                <w:szCs w:val="28"/>
              </w:rPr>
              <w:t xml:space="preserve"> муниципальный округ Луганской Народной Республики</w:t>
            </w:r>
          </w:p>
          <w:p w:rsidR="00BF2545" w:rsidRPr="008A331A" w:rsidRDefault="00BF2545" w:rsidP="0085313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8A331A">
              <w:rPr>
                <w:szCs w:val="28"/>
              </w:rPr>
              <w:t xml:space="preserve">__________________М.М. </w:t>
            </w:r>
            <w:proofErr w:type="spellStart"/>
            <w:r w:rsidRPr="008A331A">
              <w:rPr>
                <w:szCs w:val="28"/>
              </w:rPr>
              <w:t>Шведкий</w:t>
            </w:r>
            <w:proofErr w:type="spellEnd"/>
          </w:p>
        </w:tc>
        <w:tc>
          <w:tcPr>
            <w:tcW w:w="294" w:type="pct"/>
          </w:tcPr>
          <w:p w:rsidR="00BF2545" w:rsidRPr="008A331A" w:rsidRDefault="00BF2545" w:rsidP="0085313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56" w:type="pct"/>
          </w:tcPr>
          <w:p w:rsidR="00BF2545" w:rsidRPr="008A331A" w:rsidRDefault="00BF2545" w:rsidP="0085313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8A331A">
              <w:rPr>
                <w:szCs w:val="28"/>
              </w:rPr>
              <w:t xml:space="preserve">Глава муниципального округа муниципальное образование </w:t>
            </w:r>
            <w:proofErr w:type="spellStart"/>
            <w:r w:rsidRPr="008A331A">
              <w:rPr>
                <w:szCs w:val="28"/>
              </w:rPr>
              <w:t>Сватовский</w:t>
            </w:r>
            <w:proofErr w:type="spellEnd"/>
            <w:r w:rsidRPr="008A331A">
              <w:rPr>
                <w:szCs w:val="28"/>
              </w:rPr>
              <w:t xml:space="preserve"> муниципальный округ Луганской Народной Республики</w:t>
            </w:r>
          </w:p>
          <w:p w:rsidR="00BF2545" w:rsidRPr="008A331A" w:rsidRDefault="00BF2545" w:rsidP="0085313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8A331A">
              <w:rPr>
                <w:szCs w:val="28"/>
              </w:rPr>
              <w:t xml:space="preserve">_____________ Л.П. </w:t>
            </w:r>
            <w:proofErr w:type="spellStart"/>
            <w:r w:rsidRPr="008A331A">
              <w:rPr>
                <w:szCs w:val="28"/>
              </w:rPr>
              <w:t>Русанова</w:t>
            </w:r>
            <w:proofErr w:type="spellEnd"/>
          </w:p>
        </w:tc>
      </w:tr>
    </w:tbl>
    <w:p w:rsidR="006035C1" w:rsidRPr="008A331A" w:rsidRDefault="006035C1" w:rsidP="00832A54">
      <w:pPr>
        <w:spacing w:line="240" w:lineRule="auto"/>
        <w:rPr>
          <w:szCs w:val="28"/>
        </w:rPr>
      </w:pPr>
    </w:p>
    <w:p w:rsidR="006035C1" w:rsidRPr="008A331A" w:rsidRDefault="006035C1" w:rsidP="00832A54">
      <w:pPr>
        <w:spacing w:line="240" w:lineRule="auto"/>
        <w:rPr>
          <w:szCs w:val="28"/>
        </w:rPr>
      </w:pPr>
    </w:p>
    <w:p w:rsidR="00043468" w:rsidRDefault="00043468" w:rsidP="00F21F10">
      <w:pPr>
        <w:spacing w:line="240" w:lineRule="auto"/>
        <w:rPr>
          <w:sz w:val="27"/>
          <w:szCs w:val="27"/>
        </w:rPr>
      </w:pPr>
    </w:p>
    <w:p w:rsidR="00BF2545" w:rsidRPr="008A331A" w:rsidRDefault="00BF2545" w:rsidP="00F21F10">
      <w:pPr>
        <w:spacing w:line="240" w:lineRule="auto"/>
        <w:rPr>
          <w:sz w:val="27"/>
          <w:szCs w:val="27"/>
        </w:rPr>
      </w:pPr>
    </w:p>
    <w:p w:rsidR="005E4008" w:rsidRPr="008A331A" w:rsidRDefault="00C90F76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  <w:r w:rsidRPr="008A331A">
        <w:rPr>
          <w:sz w:val="24"/>
          <w:szCs w:val="24"/>
        </w:rPr>
        <w:t xml:space="preserve">                                                           </w:t>
      </w: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5E4008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185C7D" w:rsidRPr="008A331A" w:rsidRDefault="005E4008" w:rsidP="00A92511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  <w:r w:rsidRPr="008A331A">
        <w:rPr>
          <w:sz w:val="24"/>
          <w:szCs w:val="24"/>
        </w:rPr>
        <w:lastRenderedPageBreak/>
        <w:t xml:space="preserve">                                                           </w:t>
      </w:r>
      <w:r w:rsidR="00C90F76" w:rsidRPr="008A331A">
        <w:rPr>
          <w:sz w:val="24"/>
          <w:szCs w:val="24"/>
        </w:rPr>
        <w:t xml:space="preserve"> </w:t>
      </w:r>
      <w:r w:rsidR="00DF3E5A" w:rsidRPr="008A331A">
        <w:rPr>
          <w:sz w:val="24"/>
          <w:szCs w:val="24"/>
        </w:rPr>
        <w:t xml:space="preserve">     </w:t>
      </w:r>
      <w:r w:rsidR="00185C7D" w:rsidRPr="008A331A">
        <w:rPr>
          <w:sz w:val="24"/>
          <w:szCs w:val="24"/>
        </w:rPr>
        <w:t>Приложение № 1</w:t>
      </w:r>
    </w:p>
    <w:p w:rsidR="007409CF" w:rsidRPr="008A331A" w:rsidRDefault="00185C7D" w:rsidP="00DF3E5A">
      <w:pPr>
        <w:pStyle w:val="ConsPlusNormal"/>
        <w:ind w:left="4678" w:firstLine="0"/>
        <w:jc w:val="left"/>
        <w:rPr>
          <w:szCs w:val="24"/>
          <w:lang w:val="uk-UA"/>
        </w:rPr>
      </w:pPr>
      <w:r w:rsidRPr="008A331A">
        <w:rPr>
          <w:szCs w:val="24"/>
        </w:rPr>
        <w:t>к Решению Совета муниципального</w:t>
      </w:r>
      <w:r w:rsidR="00A45E14" w:rsidRPr="008A331A">
        <w:rPr>
          <w:szCs w:val="24"/>
        </w:rPr>
        <w:t xml:space="preserve"> </w:t>
      </w:r>
      <w:r w:rsidRPr="008A331A">
        <w:rPr>
          <w:szCs w:val="24"/>
        </w:rPr>
        <w:t>округа муниципальное образование Сватовский муниципальный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округ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 xml:space="preserve">Луганской Народной </w:t>
      </w:r>
      <w:r w:rsidR="00DF3E5A" w:rsidRPr="008A331A">
        <w:rPr>
          <w:szCs w:val="24"/>
        </w:rPr>
        <w:t>Республики «</w:t>
      </w:r>
      <w:r w:rsidR="00A45E14" w:rsidRPr="008A331A">
        <w:rPr>
          <w:szCs w:val="24"/>
        </w:rPr>
        <w:t>О бюджете муниципального образования Сватовский</w:t>
      </w:r>
      <w:r w:rsidR="00A45E14" w:rsidRPr="008A331A">
        <w:rPr>
          <w:spacing w:val="1"/>
          <w:szCs w:val="24"/>
        </w:rPr>
        <w:t xml:space="preserve"> </w:t>
      </w:r>
      <w:r w:rsidR="00A45E14" w:rsidRPr="008A331A">
        <w:rPr>
          <w:szCs w:val="24"/>
        </w:rPr>
        <w:t>муниципальный</w:t>
      </w:r>
      <w:r w:rsidR="00A45E14" w:rsidRPr="008A331A">
        <w:rPr>
          <w:spacing w:val="1"/>
          <w:szCs w:val="24"/>
        </w:rPr>
        <w:t xml:space="preserve"> </w:t>
      </w:r>
      <w:r w:rsidR="00A45E14" w:rsidRPr="008A331A">
        <w:rPr>
          <w:szCs w:val="24"/>
        </w:rPr>
        <w:t>округ</w:t>
      </w:r>
      <w:r w:rsidR="00A45E14" w:rsidRPr="008A331A">
        <w:rPr>
          <w:spacing w:val="1"/>
          <w:szCs w:val="24"/>
        </w:rPr>
        <w:t xml:space="preserve"> </w:t>
      </w:r>
      <w:r w:rsidR="00A45E14" w:rsidRPr="008A331A">
        <w:rPr>
          <w:szCs w:val="24"/>
        </w:rPr>
        <w:t xml:space="preserve">Луганской Народной Республики на </w:t>
      </w:r>
      <w:r w:rsidR="00901EA3" w:rsidRPr="008A331A">
        <w:rPr>
          <w:szCs w:val="24"/>
          <w:lang w:val="uk-UA"/>
        </w:rPr>
        <w:t>2025</w:t>
      </w:r>
      <w:r w:rsidR="00A45E14" w:rsidRPr="008A331A">
        <w:rPr>
          <w:szCs w:val="24"/>
        </w:rPr>
        <w:t xml:space="preserve"> год»</w:t>
      </w:r>
    </w:p>
    <w:p w:rsidR="00DF3E5A" w:rsidRPr="008A331A" w:rsidRDefault="00DF3E5A" w:rsidP="00DF3E5A">
      <w:pPr>
        <w:spacing w:line="240" w:lineRule="auto"/>
        <w:ind w:firstLine="0"/>
        <w:jc w:val="center"/>
        <w:rPr>
          <w:b/>
        </w:rPr>
      </w:pPr>
    </w:p>
    <w:p w:rsidR="00DF3E5A" w:rsidRPr="008A331A" w:rsidRDefault="007409CF" w:rsidP="00DF3E5A">
      <w:pPr>
        <w:spacing w:line="240" w:lineRule="auto"/>
        <w:ind w:firstLine="0"/>
        <w:jc w:val="center"/>
        <w:rPr>
          <w:b/>
        </w:rPr>
      </w:pPr>
      <w:r w:rsidRPr="008A331A">
        <w:rPr>
          <w:b/>
        </w:rPr>
        <w:t>Объем поступлений доходов в бюджет</w:t>
      </w:r>
      <w:r w:rsidR="00EA40EF" w:rsidRPr="008A331A">
        <w:rPr>
          <w:b/>
          <w:szCs w:val="28"/>
        </w:rPr>
        <w:t xml:space="preserve"> муниципального образования Сватовский</w:t>
      </w:r>
      <w:r w:rsidR="00EA40EF" w:rsidRPr="008A331A">
        <w:rPr>
          <w:b/>
          <w:spacing w:val="1"/>
          <w:szCs w:val="28"/>
        </w:rPr>
        <w:t xml:space="preserve"> </w:t>
      </w:r>
      <w:r w:rsidR="00EA40EF" w:rsidRPr="008A331A">
        <w:rPr>
          <w:b/>
          <w:szCs w:val="28"/>
        </w:rPr>
        <w:t>муниципальный</w:t>
      </w:r>
      <w:r w:rsidR="00EA40EF" w:rsidRPr="008A331A">
        <w:rPr>
          <w:b/>
          <w:spacing w:val="1"/>
          <w:szCs w:val="28"/>
        </w:rPr>
        <w:t xml:space="preserve"> </w:t>
      </w:r>
      <w:r w:rsidR="00EA40EF" w:rsidRPr="008A331A">
        <w:rPr>
          <w:b/>
          <w:szCs w:val="28"/>
        </w:rPr>
        <w:t>округ</w:t>
      </w:r>
      <w:r w:rsidR="00EA40EF" w:rsidRPr="008A331A">
        <w:rPr>
          <w:b/>
          <w:spacing w:val="1"/>
          <w:szCs w:val="28"/>
        </w:rPr>
        <w:t xml:space="preserve"> </w:t>
      </w:r>
      <w:r w:rsidR="00EA40EF" w:rsidRPr="008A331A">
        <w:rPr>
          <w:b/>
          <w:szCs w:val="28"/>
        </w:rPr>
        <w:t>Луганской Народной Республики</w:t>
      </w:r>
      <w:r w:rsidR="00EA40EF" w:rsidRPr="008A331A">
        <w:rPr>
          <w:b/>
        </w:rPr>
        <w:t xml:space="preserve"> </w:t>
      </w:r>
      <w:r w:rsidRPr="008A331A">
        <w:rPr>
          <w:b/>
        </w:rPr>
        <w:t>по кодам классификации доходов бюджетов</w:t>
      </w:r>
      <w:r w:rsidR="00DF3E5A" w:rsidRPr="008A331A">
        <w:rPr>
          <w:b/>
        </w:rPr>
        <w:t xml:space="preserve"> </w:t>
      </w:r>
      <w:r w:rsidRPr="008A331A">
        <w:rPr>
          <w:b/>
        </w:rPr>
        <w:t xml:space="preserve">на </w:t>
      </w:r>
      <w:r w:rsidR="00901EA3" w:rsidRPr="008A331A">
        <w:rPr>
          <w:b/>
        </w:rPr>
        <w:t>2025</w:t>
      </w:r>
      <w:r w:rsidRPr="008A331A">
        <w:rPr>
          <w:b/>
        </w:rPr>
        <w:t xml:space="preserve"> год</w:t>
      </w:r>
    </w:p>
    <w:p w:rsidR="00DF3E5A" w:rsidRPr="008A331A" w:rsidRDefault="00DF3E5A" w:rsidP="00DF3E5A">
      <w:pPr>
        <w:spacing w:line="240" w:lineRule="auto"/>
        <w:ind w:firstLine="0"/>
        <w:jc w:val="center"/>
        <w:rPr>
          <w:b/>
        </w:rPr>
      </w:pPr>
    </w:p>
    <w:p w:rsidR="007409CF" w:rsidRPr="008A331A" w:rsidRDefault="007409CF" w:rsidP="00DF3E5A">
      <w:pPr>
        <w:keepNext/>
        <w:spacing w:line="240" w:lineRule="auto"/>
        <w:ind w:firstLine="0"/>
        <w:jc w:val="right"/>
        <w:rPr>
          <w:sz w:val="24"/>
          <w:szCs w:val="24"/>
        </w:rPr>
      </w:pPr>
      <w:r w:rsidRPr="008A331A">
        <w:rPr>
          <w:sz w:val="24"/>
          <w:szCs w:val="24"/>
        </w:rPr>
        <w:t>(тыс. рублей)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2314"/>
        <w:gridCol w:w="4131"/>
        <w:gridCol w:w="1535"/>
      </w:tblGrid>
      <w:tr w:rsidR="007409CF" w:rsidRPr="008A331A" w:rsidTr="0071190F">
        <w:trPr>
          <w:cantSplit/>
          <w:trHeight w:val="20"/>
          <w:tblHeader/>
        </w:trPr>
        <w:tc>
          <w:tcPr>
            <w:tcW w:w="2128" w:type="pct"/>
            <w:gridSpan w:val="2"/>
            <w:vAlign w:val="center"/>
          </w:tcPr>
          <w:p w:rsidR="007409CF" w:rsidRPr="008A331A" w:rsidRDefault="007409CF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31A">
              <w:rPr>
                <w:b/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2094" w:type="pct"/>
            <w:vMerge w:val="restart"/>
            <w:vAlign w:val="center"/>
          </w:tcPr>
          <w:p w:rsidR="007409CF" w:rsidRPr="008A331A" w:rsidRDefault="007409CF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31A">
              <w:rPr>
                <w:b/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778" w:type="pct"/>
            <w:vMerge w:val="restart"/>
            <w:vAlign w:val="center"/>
          </w:tcPr>
          <w:p w:rsidR="007409CF" w:rsidRPr="008A331A" w:rsidRDefault="007409CF" w:rsidP="00EB2EB8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331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409CF" w:rsidRPr="008A331A" w:rsidTr="00ED5CFF">
        <w:trPr>
          <w:cantSplit/>
          <w:trHeight w:val="20"/>
          <w:tblHeader/>
        </w:trPr>
        <w:tc>
          <w:tcPr>
            <w:tcW w:w="955" w:type="pct"/>
            <w:vAlign w:val="center"/>
          </w:tcPr>
          <w:p w:rsidR="007409CF" w:rsidRPr="008A331A" w:rsidRDefault="007409CF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31A">
              <w:rPr>
                <w:b/>
                <w:bCs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173" w:type="pct"/>
            <w:vAlign w:val="center"/>
          </w:tcPr>
          <w:p w:rsidR="007409CF" w:rsidRPr="008A331A" w:rsidRDefault="007409CF" w:rsidP="00771F3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331A">
              <w:rPr>
                <w:b/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2094" w:type="pct"/>
            <w:vMerge/>
            <w:vAlign w:val="center"/>
          </w:tcPr>
          <w:p w:rsidR="007409CF" w:rsidRPr="008A331A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/>
          </w:tcPr>
          <w:p w:rsidR="007409CF" w:rsidRPr="008A331A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8A331A" w:rsidTr="00ED5CFF">
        <w:trPr>
          <w:cantSplit/>
          <w:trHeight w:val="20"/>
          <w:tblHeader/>
        </w:trPr>
        <w:tc>
          <w:tcPr>
            <w:tcW w:w="955" w:type="pct"/>
            <w:vAlign w:val="center"/>
          </w:tcPr>
          <w:p w:rsidR="007409CF" w:rsidRPr="008A331A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331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pct"/>
            <w:vAlign w:val="center"/>
          </w:tcPr>
          <w:p w:rsidR="007409CF" w:rsidRPr="008A331A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331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4" w:type="pct"/>
            <w:vAlign w:val="center"/>
          </w:tcPr>
          <w:p w:rsidR="007409CF" w:rsidRPr="008A331A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331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" w:type="pct"/>
          </w:tcPr>
          <w:p w:rsidR="007409CF" w:rsidRPr="008A331A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4</w:t>
            </w:r>
          </w:p>
        </w:tc>
      </w:tr>
      <w:tr w:rsidR="006C6AD7" w:rsidRPr="008A331A" w:rsidTr="00ED5CFF">
        <w:trPr>
          <w:cantSplit/>
          <w:trHeight w:val="20"/>
          <w:tblHeader/>
        </w:trPr>
        <w:tc>
          <w:tcPr>
            <w:tcW w:w="955" w:type="pct"/>
            <w:vAlign w:val="center"/>
          </w:tcPr>
          <w:p w:rsidR="000D7EF7" w:rsidRPr="008A331A" w:rsidRDefault="000D7EF7" w:rsidP="00566BF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  <w:p w:rsidR="006C6AD7" w:rsidRPr="008A331A" w:rsidRDefault="006C6AD7" w:rsidP="00566BF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73" w:type="pct"/>
            <w:vAlign w:val="center"/>
          </w:tcPr>
          <w:p w:rsidR="000D7EF7" w:rsidRPr="008A331A" w:rsidRDefault="000D7EF7" w:rsidP="00173422">
            <w:pPr>
              <w:spacing w:line="240" w:lineRule="auto"/>
              <w:ind w:firstLine="34"/>
              <w:jc w:val="left"/>
              <w:rPr>
                <w:b/>
                <w:sz w:val="20"/>
              </w:rPr>
            </w:pPr>
          </w:p>
          <w:p w:rsidR="006C6AD7" w:rsidRPr="008A331A" w:rsidRDefault="006C6AD7" w:rsidP="00173422">
            <w:pPr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1 00 00000 0</w:t>
            </w:r>
            <w:r w:rsidR="00173422" w:rsidRPr="008A331A">
              <w:rPr>
                <w:b/>
                <w:sz w:val="20"/>
              </w:rPr>
              <w:t>0</w:t>
            </w:r>
            <w:r w:rsidRPr="008A331A">
              <w:rPr>
                <w:b/>
                <w:sz w:val="20"/>
              </w:rPr>
              <w:t xml:space="preserve"> 0000 000</w:t>
            </w:r>
          </w:p>
        </w:tc>
        <w:tc>
          <w:tcPr>
            <w:tcW w:w="2094" w:type="pct"/>
            <w:vAlign w:val="center"/>
          </w:tcPr>
          <w:p w:rsidR="006C6AD7" w:rsidRPr="008A331A" w:rsidRDefault="006C6AD7" w:rsidP="006C6AD7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778" w:type="pct"/>
          </w:tcPr>
          <w:p w:rsidR="006C6AD7" w:rsidRPr="008A331A" w:rsidRDefault="006C6AD7" w:rsidP="006C6AD7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</w:p>
          <w:p w:rsidR="006C6AD7" w:rsidRPr="008A331A" w:rsidRDefault="00AF3C05" w:rsidP="00243AFD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62 283,210</w:t>
            </w:r>
          </w:p>
        </w:tc>
      </w:tr>
      <w:tr w:rsidR="006C6AD7" w:rsidRPr="008A331A" w:rsidTr="00ED5CFF">
        <w:trPr>
          <w:cantSplit/>
          <w:trHeight w:val="20"/>
          <w:tblHeader/>
        </w:trPr>
        <w:tc>
          <w:tcPr>
            <w:tcW w:w="955" w:type="pct"/>
            <w:vAlign w:val="center"/>
          </w:tcPr>
          <w:p w:rsidR="006C6AD7" w:rsidRPr="008A331A" w:rsidRDefault="006C6AD7" w:rsidP="00566BF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73" w:type="pct"/>
            <w:vAlign w:val="center"/>
          </w:tcPr>
          <w:p w:rsidR="006C6AD7" w:rsidRPr="008A331A" w:rsidRDefault="006C6AD7" w:rsidP="006C6AD7">
            <w:pPr>
              <w:spacing w:line="240" w:lineRule="auto"/>
              <w:ind w:firstLine="34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sz w:val="20"/>
              </w:rPr>
              <w:t>1 01 00</w:t>
            </w:r>
            <w:r w:rsidR="000D7EF7" w:rsidRPr="008A331A">
              <w:rPr>
                <w:b/>
                <w:sz w:val="20"/>
              </w:rPr>
              <w:t>000 00</w:t>
            </w:r>
            <w:r w:rsidRPr="008A331A">
              <w:rPr>
                <w:b/>
                <w:sz w:val="20"/>
              </w:rPr>
              <w:t xml:space="preserve"> 0000 000</w:t>
            </w:r>
          </w:p>
        </w:tc>
        <w:tc>
          <w:tcPr>
            <w:tcW w:w="2094" w:type="pct"/>
            <w:vAlign w:val="center"/>
          </w:tcPr>
          <w:p w:rsidR="006C6AD7" w:rsidRPr="008A331A" w:rsidRDefault="006C6AD7" w:rsidP="006C6AD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sz w:val="20"/>
              </w:rPr>
              <w:t xml:space="preserve">Налог на прибыль, доходы </w:t>
            </w:r>
          </w:p>
        </w:tc>
        <w:tc>
          <w:tcPr>
            <w:tcW w:w="778" w:type="pct"/>
          </w:tcPr>
          <w:p w:rsidR="006C6AD7" w:rsidRPr="008A331A" w:rsidRDefault="00B65017" w:rsidP="006C6AD7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53 478,000</w:t>
            </w:r>
          </w:p>
        </w:tc>
      </w:tr>
      <w:tr w:rsidR="00173422" w:rsidRPr="008A331A" w:rsidTr="00ED5CFF">
        <w:trPr>
          <w:cantSplit/>
          <w:trHeight w:val="20"/>
          <w:tblHeader/>
        </w:trPr>
        <w:tc>
          <w:tcPr>
            <w:tcW w:w="955" w:type="pct"/>
            <w:vAlign w:val="center"/>
          </w:tcPr>
          <w:p w:rsidR="00173422" w:rsidRPr="008A331A" w:rsidRDefault="00173422" w:rsidP="00566BFA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73" w:type="pct"/>
            <w:vAlign w:val="center"/>
          </w:tcPr>
          <w:p w:rsidR="00173422" w:rsidRPr="008A331A" w:rsidRDefault="00173422" w:rsidP="00C44E57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1 01 02000 01 0000 110</w:t>
            </w:r>
          </w:p>
        </w:tc>
        <w:tc>
          <w:tcPr>
            <w:tcW w:w="2094" w:type="pct"/>
            <w:vAlign w:val="center"/>
          </w:tcPr>
          <w:p w:rsidR="00173422" w:rsidRPr="008A331A" w:rsidRDefault="00173422" w:rsidP="00C44E57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Налог на доходы физических лиц</w:t>
            </w:r>
          </w:p>
        </w:tc>
        <w:tc>
          <w:tcPr>
            <w:tcW w:w="778" w:type="pct"/>
          </w:tcPr>
          <w:p w:rsidR="00173422" w:rsidRPr="008A331A" w:rsidRDefault="00B65017" w:rsidP="002F63DA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53 478</w:t>
            </w:r>
            <w:r w:rsidR="002F63DA" w:rsidRPr="008A331A">
              <w:rPr>
                <w:bCs/>
                <w:sz w:val="20"/>
              </w:rPr>
              <w:t>,000</w:t>
            </w:r>
          </w:p>
        </w:tc>
      </w:tr>
      <w:tr w:rsidR="00827EBF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827EBF" w:rsidRPr="008A331A" w:rsidRDefault="00827EBF" w:rsidP="00566BFA">
            <w:pPr>
              <w:spacing w:line="240" w:lineRule="auto"/>
              <w:ind w:right="-32" w:firstLine="0"/>
              <w:jc w:val="center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182</w:t>
            </w:r>
          </w:p>
        </w:tc>
        <w:tc>
          <w:tcPr>
            <w:tcW w:w="1173" w:type="pct"/>
          </w:tcPr>
          <w:p w:rsidR="00827EBF" w:rsidRPr="008A331A" w:rsidRDefault="00FC5C9C" w:rsidP="00FC5C9C">
            <w:pPr>
              <w:spacing w:line="240" w:lineRule="auto"/>
              <w:ind w:left="100" w:right="-221" w:hanging="100"/>
              <w:jc w:val="left"/>
              <w:rPr>
                <w:sz w:val="20"/>
              </w:rPr>
            </w:pPr>
            <w:r w:rsidRPr="008A331A">
              <w:rPr>
                <w:sz w:val="20"/>
              </w:rPr>
              <w:t xml:space="preserve"> </w:t>
            </w:r>
            <w:r w:rsidR="00827EBF" w:rsidRPr="008A331A">
              <w:rPr>
                <w:sz w:val="20"/>
              </w:rPr>
              <w:t>1 01 02010 01 0000 110</w:t>
            </w:r>
          </w:p>
        </w:tc>
        <w:tc>
          <w:tcPr>
            <w:tcW w:w="2094" w:type="pct"/>
            <w:vAlign w:val="bottom"/>
          </w:tcPr>
          <w:p w:rsidR="00827EBF" w:rsidRPr="008A331A" w:rsidRDefault="0088374C" w:rsidP="0088374C">
            <w:pPr>
              <w:pStyle w:val="TableParagraph"/>
              <w:jc w:val="both"/>
              <w:rPr>
                <w:sz w:val="20"/>
                <w:szCs w:val="20"/>
              </w:rPr>
            </w:pPr>
            <w:r w:rsidRPr="008A331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78" w:type="pct"/>
          </w:tcPr>
          <w:p w:rsidR="00827EBF" w:rsidRPr="008A331A" w:rsidRDefault="00901EA3" w:rsidP="00A55A3A">
            <w:pPr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52 350,000</w:t>
            </w:r>
          </w:p>
        </w:tc>
      </w:tr>
      <w:tr w:rsidR="00827EBF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827EBF" w:rsidRPr="008A331A" w:rsidRDefault="00827EBF" w:rsidP="00566BFA">
            <w:pPr>
              <w:spacing w:line="240" w:lineRule="auto"/>
              <w:ind w:right="-32" w:firstLine="0"/>
              <w:jc w:val="center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lastRenderedPageBreak/>
              <w:t>182</w:t>
            </w:r>
          </w:p>
        </w:tc>
        <w:tc>
          <w:tcPr>
            <w:tcW w:w="1173" w:type="pct"/>
          </w:tcPr>
          <w:p w:rsidR="00827EBF" w:rsidRPr="008A331A" w:rsidRDefault="00827EBF" w:rsidP="00827EBF">
            <w:pPr>
              <w:spacing w:line="240" w:lineRule="auto"/>
              <w:ind w:right="-221" w:hanging="42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1 01 02020 01 0000 110</w:t>
            </w:r>
          </w:p>
        </w:tc>
        <w:tc>
          <w:tcPr>
            <w:tcW w:w="2094" w:type="pct"/>
            <w:vAlign w:val="bottom"/>
          </w:tcPr>
          <w:p w:rsidR="00827EBF" w:rsidRPr="008A331A" w:rsidRDefault="00A55A3A" w:rsidP="00A55A3A">
            <w:pPr>
              <w:spacing w:line="240" w:lineRule="auto"/>
              <w:ind w:firstLine="0"/>
              <w:rPr>
                <w:sz w:val="20"/>
              </w:rPr>
            </w:pPr>
            <w:r w:rsidRPr="008A331A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78" w:type="pct"/>
          </w:tcPr>
          <w:p w:rsidR="00827EBF" w:rsidRPr="008A331A" w:rsidRDefault="00901EA3" w:rsidP="00A55A3A">
            <w:pPr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33</w:t>
            </w:r>
            <w:r w:rsidR="00E43397" w:rsidRPr="008A331A">
              <w:rPr>
                <w:color w:val="000000"/>
                <w:sz w:val="20"/>
              </w:rPr>
              <w:t>0</w:t>
            </w:r>
            <w:r w:rsidR="00827EBF" w:rsidRPr="008A331A">
              <w:rPr>
                <w:color w:val="000000"/>
                <w:sz w:val="20"/>
              </w:rPr>
              <w:t>, 000</w:t>
            </w:r>
          </w:p>
        </w:tc>
      </w:tr>
      <w:tr w:rsidR="00AB1984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AB1984" w:rsidRPr="008A331A" w:rsidRDefault="00AB1984" w:rsidP="006D0D5F">
            <w:pPr>
              <w:spacing w:line="240" w:lineRule="auto"/>
              <w:ind w:right="-32"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182</w:t>
            </w:r>
          </w:p>
        </w:tc>
        <w:tc>
          <w:tcPr>
            <w:tcW w:w="1173" w:type="pct"/>
          </w:tcPr>
          <w:p w:rsidR="00AB1984" w:rsidRPr="008A331A" w:rsidRDefault="00AB1984" w:rsidP="006D0D5F">
            <w:pPr>
              <w:spacing w:line="240" w:lineRule="auto"/>
              <w:ind w:right="-221"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 xml:space="preserve"> 1 01 02030 01 1000 000</w:t>
            </w:r>
          </w:p>
        </w:tc>
        <w:tc>
          <w:tcPr>
            <w:tcW w:w="2094" w:type="pct"/>
            <w:vAlign w:val="bottom"/>
          </w:tcPr>
          <w:p w:rsidR="00AB1984" w:rsidRPr="008A331A" w:rsidRDefault="00A55A3A" w:rsidP="00175EB6">
            <w:pPr>
              <w:spacing w:line="240" w:lineRule="auto"/>
              <w:ind w:firstLine="0"/>
              <w:rPr>
                <w:sz w:val="20"/>
              </w:rPr>
            </w:pPr>
            <w:r w:rsidRPr="008A331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r w:rsidR="00175EB6" w:rsidRPr="008A331A">
              <w:rPr>
                <w:sz w:val="20"/>
              </w:rPr>
              <w:br/>
            </w:r>
            <w:r w:rsidRPr="008A331A">
              <w:rPr>
                <w:sz w:val="20"/>
              </w:rPr>
              <w:t>лицом</w:t>
            </w:r>
            <w:r w:rsidR="00175EB6" w:rsidRPr="008A331A">
              <w:rPr>
                <w:sz w:val="20"/>
              </w:rPr>
              <w:t xml:space="preserve"> -</w:t>
            </w:r>
            <w:r w:rsidRPr="008A331A">
              <w:rPr>
                <w:sz w:val="20"/>
              </w:rPr>
              <w:t xml:space="preserve"> налоговым резидентом Российской Федерации в виде дивидендов) (в части суммы налога, не превышающей 650 тысяч  рублей за налоговые периоды до 1 января 2025 года, а также в части суммы налога, не превышающей 312 тысяч рублей за налоговые периоды после 1 января 2025 года</w:t>
            </w:r>
          </w:p>
        </w:tc>
        <w:tc>
          <w:tcPr>
            <w:tcW w:w="778" w:type="pct"/>
          </w:tcPr>
          <w:p w:rsidR="00AB1984" w:rsidRPr="008A331A" w:rsidRDefault="00AB1984" w:rsidP="00A55A3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138,000</w:t>
            </w:r>
          </w:p>
        </w:tc>
      </w:tr>
      <w:tr w:rsidR="00827EBF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827EBF" w:rsidRPr="008A331A" w:rsidRDefault="00827EBF" w:rsidP="00566BFA">
            <w:pPr>
              <w:spacing w:line="240" w:lineRule="auto"/>
              <w:ind w:right="-32" w:firstLine="0"/>
              <w:jc w:val="center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182</w:t>
            </w:r>
          </w:p>
        </w:tc>
        <w:tc>
          <w:tcPr>
            <w:tcW w:w="1173" w:type="pct"/>
          </w:tcPr>
          <w:p w:rsidR="00827EBF" w:rsidRPr="008A331A" w:rsidRDefault="00827EBF" w:rsidP="00566BFA">
            <w:pPr>
              <w:spacing w:line="240" w:lineRule="auto"/>
              <w:ind w:left="-184" w:right="-221" w:hanging="42"/>
              <w:jc w:val="center"/>
              <w:rPr>
                <w:color w:val="000000"/>
                <w:sz w:val="20"/>
              </w:rPr>
            </w:pPr>
            <w:r w:rsidRPr="008A331A">
              <w:rPr>
                <w:sz w:val="20"/>
              </w:rPr>
              <w:t>1 01 02130 01 0000 110</w:t>
            </w:r>
          </w:p>
        </w:tc>
        <w:tc>
          <w:tcPr>
            <w:tcW w:w="2094" w:type="pct"/>
            <w:vAlign w:val="center"/>
          </w:tcPr>
          <w:p w:rsidR="00827EBF" w:rsidRPr="008A331A" w:rsidRDefault="00175EB6" w:rsidP="00175EB6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r w:rsidRPr="008A331A">
              <w:rPr>
                <w:color w:val="000000"/>
                <w:sz w:val="20"/>
              </w:rPr>
              <w:br/>
              <w:t xml:space="preserve">лицом - налоговым резидентом Российской Федерации в виде дивидендов (в части суммы налога, не превышающей </w:t>
            </w:r>
            <w:r w:rsidRPr="008A331A">
              <w:rPr>
                <w:color w:val="000000"/>
                <w:sz w:val="20"/>
              </w:rPr>
              <w:br/>
              <w:t>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78" w:type="pct"/>
          </w:tcPr>
          <w:p w:rsidR="00827EBF" w:rsidRPr="008A331A" w:rsidRDefault="00AB1984" w:rsidP="00A55A3A">
            <w:pPr>
              <w:ind w:firstLine="34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420</w:t>
            </w:r>
            <w:r w:rsidR="002F63DA" w:rsidRPr="008A331A">
              <w:rPr>
                <w:color w:val="000000"/>
                <w:sz w:val="20"/>
              </w:rPr>
              <w:t>,000</w:t>
            </w:r>
          </w:p>
        </w:tc>
      </w:tr>
      <w:tr w:rsidR="00175EB6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right="-32"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182</w:t>
            </w:r>
          </w:p>
        </w:tc>
        <w:tc>
          <w:tcPr>
            <w:tcW w:w="1173" w:type="pct"/>
          </w:tcPr>
          <w:p w:rsidR="00175EB6" w:rsidRPr="008A331A" w:rsidRDefault="00175EB6" w:rsidP="00566BFA">
            <w:pPr>
              <w:spacing w:line="240" w:lineRule="auto"/>
              <w:ind w:left="-42" w:right="-221" w:firstLine="120"/>
              <w:jc w:val="left"/>
              <w:rPr>
                <w:sz w:val="20"/>
              </w:rPr>
            </w:pPr>
            <w:r w:rsidRPr="008A331A">
              <w:rPr>
                <w:sz w:val="20"/>
              </w:rPr>
              <w:t>1 01 02140 01 0000 110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175EB6">
            <w:pPr>
              <w:spacing w:line="240" w:lineRule="auto"/>
              <w:ind w:firstLine="0"/>
              <w:rPr>
                <w:sz w:val="20"/>
              </w:rPr>
            </w:pPr>
            <w:r w:rsidRPr="008A331A">
              <w:rPr>
                <w:sz w:val="20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r w:rsidRPr="008A331A">
              <w:rPr>
                <w:sz w:val="20"/>
              </w:rPr>
              <w:br/>
              <w:t xml:space="preserve">лицом - налоговым резидентом Российской Федерации в виде дивидендов (в части суммы налога, превышающей </w:t>
            </w:r>
            <w:r w:rsidRPr="008A331A">
              <w:rPr>
                <w:sz w:val="20"/>
              </w:rPr>
              <w:br/>
              <w:t xml:space="preserve">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240, 000</w:t>
            </w:r>
          </w:p>
        </w:tc>
      </w:tr>
      <w:tr w:rsidR="00175EB6" w:rsidRPr="008A331A" w:rsidTr="000C4D28">
        <w:trPr>
          <w:cantSplit/>
          <w:trHeight w:val="672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right="-32" w:firstLine="0"/>
              <w:jc w:val="center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73" w:type="pct"/>
          </w:tcPr>
          <w:p w:rsidR="00175EB6" w:rsidRPr="008A331A" w:rsidRDefault="00175EB6" w:rsidP="00566BFA">
            <w:pPr>
              <w:spacing w:line="240" w:lineRule="auto"/>
              <w:ind w:firstLine="34"/>
              <w:jc w:val="center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sz w:val="20"/>
              </w:rPr>
              <w:t>1 03 00000 00 0000 000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88374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5 620,21034</w:t>
            </w:r>
          </w:p>
        </w:tc>
      </w:tr>
      <w:tr w:rsidR="00175EB6" w:rsidRPr="008A331A" w:rsidTr="000C4D28">
        <w:trPr>
          <w:cantSplit/>
          <w:trHeight w:val="696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182</w:t>
            </w:r>
          </w:p>
        </w:tc>
        <w:tc>
          <w:tcPr>
            <w:tcW w:w="1173" w:type="pct"/>
          </w:tcPr>
          <w:p w:rsidR="00175EB6" w:rsidRPr="008A331A" w:rsidRDefault="00175EB6" w:rsidP="000278B0">
            <w:pPr>
              <w:spacing w:line="240" w:lineRule="auto"/>
              <w:ind w:hanging="42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1 03 02231 01 0000 110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88374C">
            <w:pPr>
              <w:spacing w:line="240" w:lineRule="auto"/>
              <w:ind w:firstLine="33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spacing w:line="240" w:lineRule="auto"/>
              <w:ind w:firstLine="317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2939,46529</w:t>
            </w:r>
          </w:p>
        </w:tc>
      </w:tr>
      <w:tr w:rsidR="00175EB6" w:rsidRPr="008A331A" w:rsidTr="000C4D28">
        <w:trPr>
          <w:cantSplit/>
          <w:trHeight w:val="696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lastRenderedPageBreak/>
              <w:t>182</w:t>
            </w:r>
          </w:p>
        </w:tc>
        <w:tc>
          <w:tcPr>
            <w:tcW w:w="1173" w:type="pct"/>
          </w:tcPr>
          <w:p w:rsidR="00175EB6" w:rsidRPr="008A331A" w:rsidRDefault="00175EB6" w:rsidP="00712859">
            <w:pPr>
              <w:spacing w:line="240" w:lineRule="auto"/>
              <w:ind w:hanging="42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1 03 02241 01 0000 110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88374C">
            <w:pPr>
              <w:spacing w:line="240" w:lineRule="auto"/>
              <w:ind w:firstLine="33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Доходы от уплаты акцизов на моторные масла для дизельных и (</w:t>
            </w:r>
            <w:r w:rsidR="00843CA6" w:rsidRPr="008A331A">
              <w:rPr>
                <w:color w:val="000000"/>
                <w:sz w:val="20"/>
              </w:rPr>
              <w:t>или) карбюраторных (инжекторных</w:t>
            </w:r>
            <w:r w:rsidRPr="008A331A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spacing w:line="240" w:lineRule="auto"/>
              <w:ind w:firstLine="34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13,24540</w:t>
            </w:r>
          </w:p>
        </w:tc>
      </w:tr>
      <w:tr w:rsidR="00175EB6" w:rsidRPr="008A331A" w:rsidTr="000C4D28">
        <w:trPr>
          <w:cantSplit/>
          <w:trHeight w:val="696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182</w:t>
            </w:r>
          </w:p>
        </w:tc>
        <w:tc>
          <w:tcPr>
            <w:tcW w:w="1173" w:type="pct"/>
          </w:tcPr>
          <w:p w:rsidR="00175EB6" w:rsidRPr="008A331A" w:rsidRDefault="00175EB6" w:rsidP="000278B0">
            <w:pPr>
              <w:spacing w:line="240" w:lineRule="auto"/>
              <w:ind w:hanging="42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1 03 02251 01 0000 110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88374C">
            <w:pPr>
              <w:spacing w:line="240" w:lineRule="auto"/>
              <w:ind w:firstLine="33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spacing w:line="240" w:lineRule="auto"/>
              <w:ind w:firstLine="317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2968,57661</w:t>
            </w:r>
          </w:p>
        </w:tc>
      </w:tr>
      <w:tr w:rsidR="00175EB6" w:rsidRPr="008A331A" w:rsidTr="000C4D28">
        <w:trPr>
          <w:cantSplit/>
          <w:trHeight w:val="696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182</w:t>
            </w:r>
          </w:p>
        </w:tc>
        <w:tc>
          <w:tcPr>
            <w:tcW w:w="1173" w:type="pct"/>
          </w:tcPr>
          <w:p w:rsidR="00175EB6" w:rsidRPr="008A331A" w:rsidRDefault="00175EB6" w:rsidP="000278B0">
            <w:pPr>
              <w:spacing w:line="240" w:lineRule="auto"/>
              <w:ind w:hanging="42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1 03 02261 01 0000 110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88374C">
            <w:pPr>
              <w:spacing w:line="240" w:lineRule="auto"/>
              <w:ind w:firstLine="33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-301,07696</w:t>
            </w:r>
          </w:p>
          <w:p w:rsidR="00175EB6" w:rsidRPr="008A331A" w:rsidRDefault="00175EB6" w:rsidP="00A55A3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</w:p>
        </w:tc>
      </w:tr>
      <w:tr w:rsidR="00175EB6" w:rsidRPr="008A331A" w:rsidTr="000C4D28">
        <w:trPr>
          <w:cantSplit/>
          <w:trHeight w:val="285"/>
          <w:tblHeader/>
        </w:trPr>
        <w:tc>
          <w:tcPr>
            <w:tcW w:w="955" w:type="pct"/>
            <w:vAlign w:val="center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182</w:t>
            </w:r>
          </w:p>
        </w:tc>
        <w:tc>
          <w:tcPr>
            <w:tcW w:w="1173" w:type="pct"/>
            <w:vAlign w:val="center"/>
          </w:tcPr>
          <w:p w:rsidR="00175EB6" w:rsidRPr="008A331A" w:rsidRDefault="00175EB6" w:rsidP="000D7EF7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1 05 00000 00 0000 000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88374C">
            <w:pPr>
              <w:spacing w:line="240" w:lineRule="auto"/>
              <w:ind w:firstLine="33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Налог на совокупный доход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spacing w:line="240" w:lineRule="auto"/>
              <w:ind w:left="-108"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2 360,000</w:t>
            </w:r>
          </w:p>
        </w:tc>
      </w:tr>
      <w:tr w:rsidR="00175EB6" w:rsidRPr="008A331A" w:rsidTr="000C4D28">
        <w:trPr>
          <w:cantSplit/>
          <w:trHeight w:val="20"/>
          <w:tblHeader/>
        </w:trPr>
        <w:tc>
          <w:tcPr>
            <w:tcW w:w="955" w:type="pct"/>
            <w:vAlign w:val="center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182</w:t>
            </w:r>
          </w:p>
        </w:tc>
        <w:tc>
          <w:tcPr>
            <w:tcW w:w="1173" w:type="pct"/>
            <w:vAlign w:val="center"/>
          </w:tcPr>
          <w:p w:rsidR="00175EB6" w:rsidRPr="008A331A" w:rsidRDefault="00175EB6" w:rsidP="006C6AD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1 05 03010 01 0000 110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88374C">
            <w:pPr>
              <w:spacing w:line="240" w:lineRule="auto"/>
              <w:ind w:firstLine="0"/>
              <w:rPr>
                <w:sz w:val="20"/>
              </w:rPr>
            </w:pPr>
            <w:r w:rsidRPr="008A331A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1 800,000</w:t>
            </w:r>
          </w:p>
        </w:tc>
      </w:tr>
      <w:tr w:rsidR="00175EB6" w:rsidRPr="008A331A" w:rsidTr="00FC5C9C">
        <w:trPr>
          <w:cantSplit/>
          <w:trHeight w:val="20"/>
          <w:tblHeader/>
        </w:trPr>
        <w:tc>
          <w:tcPr>
            <w:tcW w:w="955" w:type="pct"/>
            <w:vAlign w:val="bottom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182</w:t>
            </w:r>
          </w:p>
        </w:tc>
        <w:tc>
          <w:tcPr>
            <w:tcW w:w="1173" w:type="pct"/>
          </w:tcPr>
          <w:p w:rsidR="00175EB6" w:rsidRPr="008A331A" w:rsidRDefault="00175EB6" w:rsidP="00FC5C9C">
            <w:pPr>
              <w:spacing w:line="240" w:lineRule="auto"/>
              <w:ind w:firstLine="34"/>
              <w:jc w:val="center"/>
              <w:rPr>
                <w:color w:val="000000"/>
                <w:sz w:val="20"/>
              </w:rPr>
            </w:pPr>
            <w:r w:rsidRPr="008A331A">
              <w:rPr>
                <w:sz w:val="20"/>
              </w:rPr>
              <w:t>1 05 04060 02 0000 110</w:t>
            </w:r>
          </w:p>
        </w:tc>
        <w:tc>
          <w:tcPr>
            <w:tcW w:w="2094" w:type="pct"/>
            <w:vAlign w:val="bottom"/>
          </w:tcPr>
          <w:p w:rsidR="00175EB6" w:rsidRPr="008A331A" w:rsidRDefault="00175EB6" w:rsidP="0088374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jc w:val="right"/>
              <w:rPr>
                <w:color w:val="000000"/>
                <w:sz w:val="20"/>
              </w:rPr>
            </w:pPr>
          </w:p>
          <w:p w:rsidR="00175EB6" w:rsidRPr="008A331A" w:rsidRDefault="00175EB6" w:rsidP="00A55A3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560, 000</w:t>
            </w:r>
          </w:p>
        </w:tc>
      </w:tr>
      <w:tr w:rsidR="00175EB6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173" w:type="pct"/>
          </w:tcPr>
          <w:p w:rsidR="00175EB6" w:rsidRPr="008A331A" w:rsidRDefault="00175EB6" w:rsidP="00566BFA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1 11 00000 00 0000 000</w:t>
            </w:r>
          </w:p>
        </w:tc>
        <w:tc>
          <w:tcPr>
            <w:tcW w:w="2094" w:type="pct"/>
            <w:vAlign w:val="bottom"/>
          </w:tcPr>
          <w:p w:rsidR="00175EB6" w:rsidRPr="008A331A" w:rsidRDefault="00175EB6" w:rsidP="0088374C">
            <w:pPr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8" w:type="pct"/>
          </w:tcPr>
          <w:p w:rsidR="00175EB6" w:rsidRPr="008A331A" w:rsidRDefault="00AF3C05" w:rsidP="00A55A3A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824,99966</w:t>
            </w:r>
          </w:p>
        </w:tc>
      </w:tr>
      <w:tr w:rsidR="00175EB6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901</w:t>
            </w:r>
          </w:p>
        </w:tc>
        <w:tc>
          <w:tcPr>
            <w:tcW w:w="1173" w:type="pct"/>
          </w:tcPr>
          <w:p w:rsidR="00175EB6" w:rsidRPr="008A331A" w:rsidRDefault="00175EB6" w:rsidP="006C6AD7">
            <w:pPr>
              <w:ind w:firstLine="34"/>
              <w:jc w:val="left"/>
              <w:rPr>
                <w:color w:val="000000"/>
                <w:sz w:val="20"/>
              </w:rPr>
            </w:pPr>
            <w:r w:rsidRPr="008A331A">
              <w:rPr>
                <w:sz w:val="20"/>
              </w:rPr>
              <w:t>1 11 05024 14 0000 120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88374C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78" w:type="pct"/>
          </w:tcPr>
          <w:p w:rsidR="00175EB6" w:rsidRPr="008A331A" w:rsidRDefault="00AF3C05" w:rsidP="00A55A3A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824,99966</w:t>
            </w:r>
          </w:p>
        </w:tc>
      </w:tr>
      <w:tr w:rsidR="00964D63" w:rsidRPr="008A331A" w:rsidTr="0065390C">
        <w:trPr>
          <w:cantSplit/>
          <w:trHeight w:val="20"/>
          <w:tblHeader/>
        </w:trPr>
        <w:tc>
          <w:tcPr>
            <w:tcW w:w="955" w:type="pct"/>
          </w:tcPr>
          <w:p w:rsidR="00964D63" w:rsidRPr="008A331A" w:rsidRDefault="00964D63" w:rsidP="0065390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1173" w:type="pct"/>
          </w:tcPr>
          <w:p w:rsidR="00964D63" w:rsidRPr="008A331A" w:rsidRDefault="00964D63" w:rsidP="0065390C">
            <w:pPr>
              <w:spacing w:line="240" w:lineRule="auto"/>
              <w:ind w:firstLine="34"/>
              <w:rPr>
                <w:sz w:val="20"/>
              </w:rPr>
            </w:pPr>
            <w:r w:rsidRPr="008A331A">
              <w:rPr>
                <w:b/>
                <w:sz w:val="20"/>
              </w:rPr>
              <w:t>2 00 00000 00 0000 000</w:t>
            </w:r>
          </w:p>
        </w:tc>
        <w:tc>
          <w:tcPr>
            <w:tcW w:w="2094" w:type="pct"/>
          </w:tcPr>
          <w:p w:rsidR="00964D63" w:rsidRPr="008A331A" w:rsidRDefault="00964D63" w:rsidP="0065390C">
            <w:pPr>
              <w:spacing w:line="240" w:lineRule="auto"/>
              <w:ind w:firstLine="0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778" w:type="pct"/>
          </w:tcPr>
          <w:p w:rsidR="00964D63" w:rsidRPr="008A331A" w:rsidRDefault="00B2677A" w:rsidP="00A55A3A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6</w:t>
            </w:r>
            <w:r w:rsidR="00F844E1" w:rsidRPr="008A331A">
              <w:rPr>
                <w:b/>
                <w:bCs/>
                <w:sz w:val="20"/>
              </w:rPr>
              <w:t xml:space="preserve"> </w:t>
            </w:r>
            <w:r w:rsidRPr="008A331A">
              <w:rPr>
                <w:b/>
                <w:bCs/>
                <w:sz w:val="20"/>
              </w:rPr>
              <w:t>828,775</w:t>
            </w:r>
            <w:r w:rsidR="00FC5C9C" w:rsidRPr="008A331A">
              <w:rPr>
                <w:b/>
                <w:bCs/>
                <w:sz w:val="20"/>
              </w:rPr>
              <w:t>68</w:t>
            </w:r>
          </w:p>
        </w:tc>
      </w:tr>
      <w:tr w:rsidR="00964D63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964D63" w:rsidRPr="008A331A" w:rsidRDefault="00964D63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901</w:t>
            </w:r>
          </w:p>
        </w:tc>
        <w:tc>
          <w:tcPr>
            <w:tcW w:w="1173" w:type="pct"/>
          </w:tcPr>
          <w:p w:rsidR="00964D63" w:rsidRPr="008A331A" w:rsidRDefault="00964D63" w:rsidP="0065390C">
            <w:pPr>
              <w:ind w:firstLine="34"/>
              <w:jc w:val="left"/>
              <w:rPr>
                <w:sz w:val="20"/>
              </w:rPr>
            </w:pPr>
            <w:r w:rsidRPr="008A331A">
              <w:rPr>
                <w:sz w:val="20"/>
              </w:rPr>
              <w:t>2 02 35118 14 0000 150</w:t>
            </w:r>
          </w:p>
        </w:tc>
        <w:tc>
          <w:tcPr>
            <w:tcW w:w="2094" w:type="pct"/>
            <w:vAlign w:val="center"/>
          </w:tcPr>
          <w:p w:rsidR="00964D63" w:rsidRPr="008A331A" w:rsidRDefault="00964D63" w:rsidP="0065390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 xml:space="preserve">Субвенции </w:t>
            </w:r>
            <w:r w:rsidR="00DF3E5A" w:rsidRPr="008A331A">
              <w:rPr>
                <w:sz w:val="20"/>
              </w:rPr>
              <w:t>бюджетам муниципальных</w:t>
            </w:r>
            <w:r w:rsidRPr="008A331A">
              <w:rPr>
                <w:sz w:val="20"/>
              </w:rPr>
              <w:t xml:space="preserve"> </w:t>
            </w:r>
            <w:r w:rsidR="00DF3E5A" w:rsidRPr="008A331A">
              <w:rPr>
                <w:sz w:val="20"/>
              </w:rPr>
              <w:t>округов на</w:t>
            </w:r>
            <w:r w:rsidRPr="008A331A">
              <w:rPr>
                <w:sz w:val="20"/>
              </w:rPr>
              <w:t xml:space="preserve"> </w:t>
            </w:r>
            <w:r w:rsidR="00DF3E5A" w:rsidRPr="008A331A">
              <w:rPr>
                <w:sz w:val="20"/>
              </w:rPr>
              <w:t>осуществление первичного</w:t>
            </w:r>
            <w:r w:rsidRPr="008A331A">
              <w:rPr>
                <w:sz w:val="20"/>
              </w:rPr>
              <w:t xml:space="preserve">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8" w:type="pct"/>
          </w:tcPr>
          <w:p w:rsidR="00964D63" w:rsidRPr="008A331A" w:rsidRDefault="00964D63" w:rsidP="00A55A3A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159,486</w:t>
            </w:r>
          </w:p>
        </w:tc>
      </w:tr>
      <w:tr w:rsidR="00964D63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964D63" w:rsidRPr="008A331A" w:rsidRDefault="00964D63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901</w:t>
            </w:r>
          </w:p>
        </w:tc>
        <w:tc>
          <w:tcPr>
            <w:tcW w:w="1173" w:type="pct"/>
          </w:tcPr>
          <w:p w:rsidR="00964D63" w:rsidRPr="008A331A" w:rsidRDefault="00964D63" w:rsidP="0065390C">
            <w:pPr>
              <w:ind w:firstLine="34"/>
              <w:jc w:val="left"/>
              <w:rPr>
                <w:sz w:val="20"/>
              </w:rPr>
            </w:pPr>
            <w:r w:rsidRPr="008A331A">
              <w:rPr>
                <w:sz w:val="20"/>
              </w:rPr>
              <w:t>2 02 30024 14 0000 150</w:t>
            </w:r>
          </w:p>
        </w:tc>
        <w:tc>
          <w:tcPr>
            <w:tcW w:w="2094" w:type="pct"/>
            <w:vAlign w:val="center"/>
          </w:tcPr>
          <w:p w:rsidR="00964D63" w:rsidRPr="008A331A" w:rsidRDefault="00964D63" w:rsidP="0065390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 xml:space="preserve">Субвенции </w:t>
            </w:r>
            <w:r w:rsidR="00DF3E5A" w:rsidRPr="008A331A">
              <w:rPr>
                <w:sz w:val="20"/>
              </w:rPr>
              <w:t>бюджетам муниципальных</w:t>
            </w:r>
            <w:r w:rsidRPr="008A331A">
              <w:rPr>
                <w:sz w:val="20"/>
              </w:rPr>
              <w:t xml:space="preserve"> </w:t>
            </w:r>
            <w:r w:rsidR="00DF3E5A" w:rsidRPr="008A331A">
              <w:rPr>
                <w:sz w:val="20"/>
              </w:rPr>
              <w:t>округов на</w:t>
            </w:r>
            <w:r w:rsidRPr="008A331A">
              <w:rPr>
                <w:sz w:val="20"/>
              </w:rPr>
              <w:t xml:space="preserve"> </w:t>
            </w:r>
            <w:r w:rsidR="00DF3E5A" w:rsidRPr="008A331A">
              <w:rPr>
                <w:sz w:val="20"/>
              </w:rPr>
              <w:t>выполнение передаваемых</w:t>
            </w:r>
            <w:r w:rsidRPr="008A331A">
              <w:rPr>
                <w:sz w:val="20"/>
              </w:rPr>
              <w:t xml:space="preserve">   полномочий субъектов Российской Федерации</w:t>
            </w:r>
          </w:p>
        </w:tc>
        <w:tc>
          <w:tcPr>
            <w:tcW w:w="778" w:type="pct"/>
          </w:tcPr>
          <w:p w:rsidR="00964D63" w:rsidRPr="008A331A" w:rsidRDefault="00964D63" w:rsidP="00A55A3A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6 669,289</w:t>
            </w:r>
            <w:r w:rsidR="00FC5C9C" w:rsidRPr="008A331A">
              <w:rPr>
                <w:bCs/>
                <w:sz w:val="20"/>
              </w:rPr>
              <w:t>68</w:t>
            </w:r>
          </w:p>
        </w:tc>
      </w:tr>
      <w:tr w:rsidR="00175EB6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903</w:t>
            </w:r>
          </w:p>
        </w:tc>
        <w:tc>
          <w:tcPr>
            <w:tcW w:w="1173" w:type="pct"/>
          </w:tcPr>
          <w:p w:rsidR="00175EB6" w:rsidRPr="008A331A" w:rsidRDefault="00175EB6" w:rsidP="006C6AD7">
            <w:pPr>
              <w:spacing w:line="240" w:lineRule="auto"/>
              <w:ind w:firstLine="34"/>
              <w:rPr>
                <w:sz w:val="20"/>
              </w:rPr>
            </w:pPr>
            <w:r w:rsidRPr="008A331A">
              <w:rPr>
                <w:b/>
                <w:sz w:val="20"/>
              </w:rPr>
              <w:t>2 00 00000 00 0000 000</w:t>
            </w:r>
          </w:p>
        </w:tc>
        <w:tc>
          <w:tcPr>
            <w:tcW w:w="2094" w:type="pct"/>
          </w:tcPr>
          <w:p w:rsidR="00175EB6" w:rsidRPr="008A331A" w:rsidRDefault="00175EB6" w:rsidP="00186A51">
            <w:pPr>
              <w:spacing w:line="240" w:lineRule="auto"/>
              <w:ind w:firstLine="0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316 590,138</w:t>
            </w:r>
          </w:p>
        </w:tc>
      </w:tr>
      <w:tr w:rsidR="00175EB6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903</w:t>
            </w:r>
          </w:p>
        </w:tc>
        <w:tc>
          <w:tcPr>
            <w:tcW w:w="1173" w:type="pct"/>
          </w:tcPr>
          <w:p w:rsidR="00175EB6" w:rsidRPr="008A331A" w:rsidRDefault="00175EB6" w:rsidP="006C6AD7">
            <w:pPr>
              <w:spacing w:line="240" w:lineRule="auto"/>
              <w:ind w:firstLine="34"/>
              <w:rPr>
                <w:sz w:val="20"/>
              </w:rPr>
            </w:pPr>
            <w:r w:rsidRPr="008A331A">
              <w:rPr>
                <w:sz w:val="20"/>
              </w:rPr>
              <w:t>2 02 15002 14 0000 150</w:t>
            </w:r>
          </w:p>
        </w:tc>
        <w:tc>
          <w:tcPr>
            <w:tcW w:w="2094" w:type="pct"/>
          </w:tcPr>
          <w:p w:rsidR="00175EB6" w:rsidRPr="008A331A" w:rsidRDefault="00175EB6" w:rsidP="0078268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212 068,890</w:t>
            </w:r>
          </w:p>
        </w:tc>
      </w:tr>
      <w:tr w:rsidR="00175EB6" w:rsidRPr="008A331A" w:rsidTr="000C4D28">
        <w:trPr>
          <w:cantSplit/>
          <w:trHeight w:val="20"/>
          <w:tblHeader/>
        </w:trPr>
        <w:tc>
          <w:tcPr>
            <w:tcW w:w="955" w:type="pct"/>
          </w:tcPr>
          <w:p w:rsidR="00175EB6" w:rsidRPr="008A331A" w:rsidRDefault="00175EB6" w:rsidP="00566B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903</w:t>
            </w:r>
          </w:p>
        </w:tc>
        <w:tc>
          <w:tcPr>
            <w:tcW w:w="1173" w:type="pct"/>
          </w:tcPr>
          <w:p w:rsidR="00175EB6" w:rsidRPr="008A331A" w:rsidRDefault="007B038D" w:rsidP="006C6AD7">
            <w:pPr>
              <w:spacing w:line="240" w:lineRule="auto"/>
              <w:ind w:firstLine="34"/>
              <w:rPr>
                <w:sz w:val="20"/>
              </w:rPr>
            </w:pPr>
            <w:r w:rsidRPr="008A331A">
              <w:rPr>
                <w:sz w:val="20"/>
              </w:rPr>
              <w:t>2 02 15001 14 0000 150</w:t>
            </w:r>
          </w:p>
        </w:tc>
        <w:tc>
          <w:tcPr>
            <w:tcW w:w="2094" w:type="pct"/>
          </w:tcPr>
          <w:p w:rsidR="00175EB6" w:rsidRPr="008A331A" w:rsidRDefault="007B038D" w:rsidP="007B038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color w:val="000000"/>
                <w:sz w:val="20"/>
                <w:shd w:val="clear" w:color="auto" w:fill="FFFFFF"/>
              </w:rPr>
              <w:t xml:space="preserve">Дотации бюджетам муниципальных округов на выравнивание бюджетной обеспеченности </w:t>
            </w:r>
          </w:p>
        </w:tc>
        <w:tc>
          <w:tcPr>
            <w:tcW w:w="778" w:type="pct"/>
          </w:tcPr>
          <w:p w:rsidR="00175EB6" w:rsidRPr="008A331A" w:rsidRDefault="00175EB6" w:rsidP="00A55A3A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104 521,248</w:t>
            </w:r>
          </w:p>
        </w:tc>
      </w:tr>
      <w:tr w:rsidR="00175EB6" w:rsidRPr="008A331A" w:rsidTr="0071190F">
        <w:trPr>
          <w:cantSplit/>
          <w:trHeight w:val="20"/>
          <w:tblHeader/>
        </w:trPr>
        <w:tc>
          <w:tcPr>
            <w:tcW w:w="2128" w:type="pct"/>
            <w:gridSpan w:val="2"/>
            <w:vAlign w:val="center"/>
          </w:tcPr>
          <w:p w:rsidR="00175EB6" w:rsidRPr="008A331A" w:rsidRDefault="00175EB6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094" w:type="pct"/>
            <w:vAlign w:val="center"/>
          </w:tcPr>
          <w:p w:rsidR="00175EB6" w:rsidRPr="008A331A" w:rsidRDefault="00175EB6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8" w:type="pct"/>
          </w:tcPr>
          <w:p w:rsidR="00175EB6" w:rsidRPr="008A331A" w:rsidRDefault="00AF3C05" w:rsidP="00FC5C9C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385 702,12368</w:t>
            </w:r>
          </w:p>
        </w:tc>
      </w:tr>
    </w:tbl>
    <w:p w:rsidR="00E94CB3" w:rsidRPr="008A331A" w:rsidRDefault="00E94CB3" w:rsidP="00167A56">
      <w:pPr>
        <w:tabs>
          <w:tab w:val="left" w:pos="4678"/>
        </w:tabs>
        <w:spacing w:line="240" w:lineRule="auto"/>
        <w:ind w:right="3119"/>
        <w:jc w:val="right"/>
        <w:rPr>
          <w:sz w:val="24"/>
          <w:szCs w:val="24"/>
        </w:rPr>
      </w:pPr>
    </w:p>
    <w:p w:rsidR="00420D67" w:rsidRPr="008A331A" w:rsidRDefault="00420D67" w:rsidP="00167A56">
      <w:pPr>
        <w:tabs>
          <w:tab w:val="left" w:pos="4678"/>
        </w:tabs>
        <w:spacing w:line="240" w:lineRule="auto"/>
        <w:ind w:right="3119"/>
        <w:jc w:val="right"/>
        <w:rPr>
          <w:sz w:val="24"/>
          <w:szCs w:val="24"/>
        </w:rPr>
      </w:pPr>
    </w:p>
    <w:p w:rsidR="00712859" w:rsidRPr="008A331A" w:rsidRDefault="00712859" w:rsidP="00167A56">
      <w:pPr>
        <w:tabs>
          <w:tab w:val="left" w:pos="4678"/>
        </w:tabs>
        <w:spacing w:line="240" w:lineRule="auto"/>
        <w:ind w:right="3119"/>
        <w:jc w:val="right"/>
        <w:rPr>
          <w:sz w:val="24"/>
          <w:szCs w:val="24"/>
        </w:rPr>
      </w:pPr>
    </w:p>
    <w:p w:rsidR="00712859" w:rsidRPr="008A331A" w:rsidRDefault="00712859" w:rsidP="00167A56">
      <w:pPr>
        <w:tabs>
          <w:tab w:val="left" w:pos="4678"/>
        </w:tabs>
        <w:spacing w:line="240" w:lineRule="auto"/>
        <w:ind w:right="3119"/>
        <w:jc w:val="right"/>
        <w:rPr>
          <w:sz w:val="24"/>
          <w:szCs w:val="24"/>
        </w:rPr>
      </w:pPr>
    </w:p>
    <w:bookmarkEnd w:id="0"/>
    <w:p w:rsidR="004E0323" w:rsidRPr="008A331A" w:rsidRDefault="004E0323" w:rsidP="0078268F">
      <w:pPr>
        <w:tabs>
          <w:tab w:val="left" w:pos="4536"/>
        </w:tabs>
        <w:spacing w:line="240" w:lineRule="auto"/>
        <w:ind w:firstLine="4678"/>
        <w:jc w:val="left"/>
        <w:rPr>
          <w:sz w:val="24"/>
          <w:szCs w:val="24"/>
        </w:rPr>
      </w:pPr>
    </w:p>
    <w:p w:rsidR="00901EA3" w:rsidRPr="008A331A" w:rsidRDefault="00901EA3" w:rsidP="0078268F">
      <w:pPr>
        <w:tabs>
          <w:tab w:val="left" w:pos="4536"/>
        </w:tabs>
        <w:spacing w:line="240" w:lineRule="auto"/>
        <w:ind w:firstLine="4678"/>
        <w:jc w:val="left"/>
        <w:rPr>
          <w:sz w:val="24"/>
          <w:szCs w:val="24"/>
        </w:rPr>
      </w:pPr>
    </w:p>
    <w:p w:rsidR="00CA20D3" w:rsidRPr="008A331A" w:rsidRDefault="00CA20D3" w:rsidP="0078268F">
      <w:pPr>
        <w:tabs>
          <w:tab w:val="left" w:pos="4536"/>
        </w:tabs>
        <w:spacing w:line="240" w:lineRule="auto"/>
        <w:ind w:firstLine="4678"/>
        <w:jc w:val="left"/>
        <w:rPr>
          <w:sz w:val="24"/>
          <w:szCs w:val="24"/>
        </w:rPr>
      </w:pPr>
      <w:r w:rsidRPr="008A331A">
        <w:rPr>
          <w:sz w:val="24"/>
          <w:szCs w:val="24"/>
        </w:rPr>
        <w:lastRenderedPageBreak/>
        <w:t>Приложение № 2</w:t>
      </w:r>
    </w:p>
    <w:p w:rsidR="0005177B" w:rsidRPr="008A331A" w:rsidRDefault="00901EA3" w:rsidP="00DF3E5A">
      <w:pPr>
        <w:pStyle w:val="ConsPlusNormal"/>
        <w:ind w:left="4678" w:firstLine="0"/>
        <w:jc w:val="left"/>
        <w:rPr>
          <w:szCs w:val="24"/>
        </w:rPr>
      </w:pPr>
      <w:r w:rsidRPr="008A331A">
        <w:rPr>
          <w:szCs w:val="24"/>
        </w:rPr>
        <w:t>к Решению Совета муниципального округа муниципальное образование Сватовский муниципальный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округ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 xml:space="preserve">Луганской Народной </w:t>
      </w:r>
      <w:r w:rsidR="00DF3E5A" w:rsidRPr="008A331A">
        <w:rPr>
          <w:szCs w:val="24"/>
        </w:rPr>
        <w:t>Республики «</w:t>
      </w:r>
      <w:r w:rsidRPr="008A331A">
        <w:rPr>
          <w:szCs w:val="24"/>
        </w:rPr>
        <w:t>О бюджете муниципального образования Сватовский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муниципальный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округ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 xml:space="preserve">Луганской Народной Республики на </w:t>
      </w:r>
      <w:r w:rsidRPr="008A331A">
        <w:rPr>
          <w:szCs w:val="24"/>
          <w:lang w:val="uk-UA"/>
        </w:rPr>
        <w:t>2025</w:t>
      </w:r>
      <w:r w:rsidRPr="008A331A">
        <w:rPr>
          <w:szCs w:val="24"/>
        </w:rPr>
        <w:t xml:space="preserve"> год»</w:t>
      </w:r>
    </w:p>
    <w:p w:rsidR="00DF3E5A" w:rsidRPr="008A331A" w:rsidRDefault="00DF3E5A" w:rsidP="00DF3E5A">
      <w:pPr>
        <w:spacing w:line="240" w:lineRule="auto"/>
        <w:ind w:firstLine="0"/>
        <w:jc w:val="center"/>
        <w:rPr>
          <w:b/>
          <w:szCs w:val="28"/>
        </w:rPr>
      </w:pPr>
    </w:p>
    <w:p w:rsidR="00DF3E5A" w:rsidRPr="008A331A" w:rsidRDefault="004B5D18" w:rsidP="00DF3E5A">
      <w:pPr>
        <w:spacing w:line="240" w:lineRule="auto"/>
        <w:ind w:firstLine="0"/>
        <w:jc w:val="center"/>
        <w:rPr>
          <w:b/>
          <w:szCs w:val="28"/>
        </w:rPr>
      </w:pPr>
      <w:r w:rsidRPr="008A331A">
        <w:rPr>
          <w:b/>
          <w:szCs w:val="28"/>
        </w:rPr>
        <w:t>Объем и распределение бюджетных ассигнований бюджета муниципального образования Сватовский муниципальный округ Луганской Народной Республики по разделам, подразделам, целевым статьям, группам и подгруппам видов расходов классификации расходов бюджетов на 2025 год</w:t>
      </w:r>
    </w:p>
    <w:p w:rsidR="004B5D18" w:rsidRPr="008A331A" w:rsidRDefault="004B5D18" w:rsidP="00DF3E5A">
      <w:pPr>
        <w:spacing w:line="240" w:lineRule="auto"/>
        <w:ind w:firstLine="0"/>
        <w:jc w:val="center"/>
        <w:rPr>
          <w:b/>
          <w:szCs w:val="28"/>
        </w:rPr>
      </w:pPr>
    </w:p>
    <w:p w:rsidR="00CA20D3" w:rsidRPr="008A331A" w:rsidRDefault="00CA20D3" w:rsidP="00DF3E5A">
      <w:pPr>
        <w:spacing w:line="240" w:lineRule="auto"/>
        <w:ind w:firstLine="0"/>
        <w:jc w:val="right"/>
        <w:rPr>
          <w:sz w:val="24"/>
          <w:szCs w:val="24"/>
        </w:rPr>
      </w:pPr>
      <w:r w:rsidRPr="008A331A">
        <w:rPr>
          <w:sz w:val="24"/>
          <w:szCs w:val="24"/>
        </w:rPr>
        <w:t>(тыс. рублей)</w:t>
      </w:r>
    </w:p>
    <w:tbl>
      <w:tblPr>
        <w:tblW w:w="5000" w:type="pct"/>
        <w:tblLook w:val="04A0"/>
      </w:tblPr>
      <w:tblGrid>
        <w:gridCol w:w="3227"/>
        <w:gridCol w:w="1370"/>
        <w:gridCol w:w="1062"/>
        <w:gridCol w:w="1411"/>
        <w:gridCol w:w="1259"/>
        <w:gridCol w:w="1526"/>
      </w:tblGrid>
      <w:tr w:rsidR="00CA20D3" w:rsidRPr="008A331A" w:rsidTr="00377442">
        <w:trPr>
          <w:trHeight w:val="483"/>
        </w:trPr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8A331A">
              <w:rPr>
                <w:bCs/>
                <w:sz w:val="24"/>
                <w:szCs w:val="24"/>
              </w:rPr>
              <w:t>подраз-дела</w:t>
            </w:r>
            <w:proofErr w:type="spellEnd"/>
            <w:proofErr w:type="gramEnd"/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Сумма</w:t>
            </w:r>
          </w:p>
        </w:tc>
      </w:tr>
      <w:tr w:rsidR="00CA20D3" w:rsidRPr="008A331A" w:rsidTr="00377442">
        <w:trPr>
          <w:trHeight w:val="595"/>
        </w:trPr>
        <w:tc>
          <w:tcPr>
            <w:tcW w:w="1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CA20D3" w:rsidRPr="008A331A" w:rsidTr="00377442">
        <w:trPr>
          <w:trHeight w:val="30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331A">
              <w:rPr>
                <w:bCs/>
                <w:sz w:val="24"/>
                <w:szCs w:val="24"/>
              </w:rPr>
              <w:t>6</w:t>
            </w:r>
          </w:p>
        </w:tc>
      </w:tr>
      <w:tr w:rsidR="00CA20D3" w:rsidRPr="008A331A" w:rsidTr="00377442">
        <w:trPr>
          <w:trHeight w:val="30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6A6893" w:rsidP="001642F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13</w:t>
            </w:r>
            <w:r w:rsidR="001642FB" w:rsidRPr="008A331A">
              <w:rPr>
                <w:b/>
                <w:bCs/>
                <w:sz w:val="20"/>
              </w:rPr>
              <w:t>6</w:t>
            </w:r>
            <w:r w:rsidR="009C7FF2" w:rsidRPr="008A331A">
              <w:rPr>
                <w:b/>
                <w:bCs/>
                <w:sz w:val="20"/>
              </w:rPr>
              <w:t xml:space="preserve"> </w:t>
            </w:r>
            <w:r w:rsidR="001642FB" w:rsidRPr="008A331A">
              <w:rPr>
                <w:b/>
                <w:bCs/>
                <w:sz w:val="20"/>
              </w:rPr>
              <w:t>73</w:t>
            </w:r>
            <w:r w:rsidR="00B739FE" w:rsidRPr="008A331A">
              <w:rPr>
                <w:b/>
                <w:bCs/>
                <w:sz w:val="20"/>
              </w:rPr>
              <w:t>5</w:t>
            </w:r>
            <w:r w:rsidR="004C5AE7" w:rsidRPr="008A331A">
              <w:rPr>
                <w:b/>
                <w:bCs/>
                <w:sz w:val="20"/>
              </w:rPr>
              <w:t>,</w:t>
            </w:r>
            <w:r w:rsidR="001642FB" w:rsidRPr="008A331A">
              <w:rPr>
                <w:b/>
                <w:bCs/>
                <w:sz w:val="20"/>
              </w:rPr>
              <w:t>060</w:t>
            </w:r>
            <w:r w:rsidR="00AA466A" w:rsidRPr="008A331A">
              <w:rPr>
                <w:b/>
                <w:bCs/>
                <w:sz w:val="20"/>
              </w:rPr>
              <w:t>68</w:t>
            </w:r>
          </w:p>
        </w:tc>
      </w:tr>
      <w:tr w:rsidR="00CA20D3" w:rsidRPr="008A331A" w:rsidTr="00377442">
        <w:trPr>
          <w:trHeight w:val="30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90 050 20001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D3" w:rsidRPr="008A331A" w:rsidRDefault="00CA20D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D33CF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3 </w:t>
            </w:r>
            <w:r w:rsidR="00D33CF2" w:rsidRPr="008A331A">
              <w:rPr>
                <w:b/>
                <w:bCs/>
                <w:sz w:val="20"/>
              </w:rPr>
              <w:t>005</w:t>
            </w:r>
            <w:r w:rsidRPr="008A331A">
              <w:rPr>
                <w:b/>
                <w:bCs/>
                <w:sz w:val="20"/>
              </w:rPr>
              <w:t>,</w:t>
            </w:r>
            <w:r w:rsidR="00D33CF2" w:rsidRPr="008A331A">
              <w:rPr>
                <w:b/>
                <w:bCs/>
                <w:sz w:val="20"/>
              </w:rPr>
              <w:t>680</w:t>
            </w:r>
          </w:p>
        </w:tc>
      </w:tr>
      <w:tr w:rsidR="00CA20D3" w:rsidRPr="008A331A" w:rsidTr="00377442">
        <w:trPr>
          <w:trHeight w:val="30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34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90 050 20001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B456DF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2136,930</w:t>
            </w:r>
          </w:p>
        </w:tc>
      </w:tr>
      <w:tr w:rsidR="00CA20D3" w:rsidRPr="008A331A" w:rsidTr="00377442">
        <w:trPr>
          <w:trHeight w:val="30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34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90 050 20001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D33CF2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26</w:t>
            </w:r>
            <w:r w:rsidR="00CA20D3" w:rsidRPr="008A331A">
              <w:rPr>
                <w:bCs/>
                <w:sz w:val="20"/>
              </w:rPr>
              <w:t>5,000</w:t>
            </w:r>
          </w:p>
        </w:tc>
      </w:tr>
      <w:tr w:rsidR="00CA20D3" w:rsidRPr="008A331A" w:rsidTr="00377442">
        <w:trPr>
          <w:trHeight w:val="30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34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90 050 20001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D33CF2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6</w:t>
            </w:r>
            <w:r w:rsidR="00D33CF2" w:rsidRPr="008A331A">
              <w:rPr>
                <w:bCs/>
                <w:sz w:val="20"/>
              </w:rPr>
              <w:t>03</w:t>
            </w:r>
            <w:r w:rsidRPr="008A331A">
              <w:rPr>
                <w:bCs/>
                <w:sz w:val="20"/>
              </w:rPr>
              <w:t>,</w:t>
            </w:r>
            <w:r w:rsidR="00D33CF2" w:rsidRPr="008A331A">
              <w:rPr>
                <w:bCs/>
                <w:sz w:val="20"/>
              </w:rPr>
              <w:t>750</w:t>
            </w:r>
          </w:p>
        </w:tc>
      </w:tr>
      <w:tr w:rsidR="00CA20D3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0E" w:rsidRPr="008A331A" w:rsidRDefault="00CA20D3" w:rsidP="0091570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30743C" w:rsidRPr="008A331A" w:rsidRDefault="0030743C" w:rsidP="0091570E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D3" w:rsidRPr="008A331A" w:rsidRDefault="00CA20D3">
            <w:pPr>
              <w:spacing w:line="240" w:lineRule="auto"/>
              <w:ind w:right="-296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D3" w:rsidRPr="008A331A" w:rsidRDefault="00CA20D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A20FCE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6 734,085</w:t>
            </w:r>
          </w:p>
        </w:tc>
      </w:tr>
      <w:tr w:rsidR="00CA20D3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CA20D3" w:rsidP="0091570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Расходы на обеспечение деятельности Совета муниципального образования Сватовский муниципальный округ</w:t>
            </w:r>
          </w:p>
          <w:p w:rsidR="0030743C" w:rsidRPr="008A331A" w:rsidRDefault="0030743C" w:rsidP="0091570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right="-296"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99 000 60403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0D3" w:rsidRPr="008A331A" w:rsidRDefault="00CA20D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A20FCE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6 734,085</w:t>
            </w:r>
          </w:p>
        </w:tc>
      </w:tr>
      <w:tr w:rsidR="00CA20D3" w:rsidRPr="008A331A" w:rsidTr="00377442">
        <w:trPr>
          <w:trHeight w:val="283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FA724F" w:rsidP="00FA724F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4 448</w:t>
            </w:r>
            <w:r w:rsidR="00CA20D3" w:rsidRPr="008A331A">
              <w:rPr>
                <w:sz w:val="20"/>
              </w:rPr>
              <w:t>,</w:t>
            </w:r>
            <w:r w:rsidRPr="008A331A">
              <w:rPr>
                <w:sz w:val="20"/>
              </w:rPr>
              <w:t>672</w:t>
            </w:r>
          </w:p>
        </w:tc>
      </w:tr>
      <w:tr w:rsidR="00CA20D3" w:rsidRPr="008A331A" w:rsidTr="0030743C">
        <w:trPr>
          <w:trHeight w:val="266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 xml:space="preserve">Иные выплаты персоналу государственных (муниципальных) органов, за </w:t>
            </w:r>
            <w:r w:rsidRPr="008A331A">
              <w:rPr>
                <w:bCs/>
                <w:color w:val="000000"/>
                <w:sz w:val="20"/>
              </w:rPr>
              <w:lastRenderedPageBreak/>
              <w:t>исключением фонда оплаты труда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lastRenderedPageBreak/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FA724F" w:rsidP="006A2BA4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3</w:t>
            </w:r>
            <w:r w:rsidR="006A2BA4" w:rsidRPr="008A331A">
              <w:rPr>
                <w:sz w:val="20"/>
              </w:rPr>
              <w:t>00</w:t>
            </w:r>
            <w:r w:rsidR="00CA20D3" w:rsidRPr="008A331A">
              <w:rPr>
                <w:sz w:val="20"/>
              </w:rPr>
              <w:t>, 000</w:t>
            </w:r>
          </w:p>
        </w:tc>
      </w:tr>
      <w:tr w:rsidR="00CA20D3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FA724F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1 </w:t>
            </w:r>
            <w:r w:rsidR="00FA724F" w:rsidRPr="008A331A">
              <w:rPr>
                <w:sz w:val="20"/>
              </w:rPr>
              <w:t>326</w:t>
            </w:r>
            <w:r w:rsidRPr="008A331A">
              <w:rPr>
                <w:sz w:val="20"/>
              </w:rPr>
              <w:t>,</w:t>
            </w:r>
            <w:r w:rsidR="00FA724F" w:rsidRPr="008A331A">
              <w:rPr>
                <w:sz w:val="20"/>
              </w:rPr>
              <w:t>913</w:t>
            </w:r>
          </w:p>
        </w:tc>
      </w:tr>
      <w:tr w:rsidR="00CA20D3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CA20D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3" w:rsidRPr="008A331A" w:rsidRDefault="00ED3F86" w:rsidP="00FA724F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6</w:t>
            </w:r>
            <w:r w:rsidR="00FA724F" w:rsidRPr="008A331A">
              <w:rPr>
                <w:sz w:val="20"/>
              </w:rPr>
              <w:t>58</w:t>
            </w:r>
            <w:r w:rsidR="00CA20D3" w:rsidRPr="008A331A">
              <w:rPr>
                <w:sz w:val="20"/>
              </w:rPr>
              <w:t xml:space="preserve">, </w:t>
            </w:r>
            <w:r w:rsidR="00FA724F" w:rsidRPr="008A331A">
              <w:rPr>
                <w:sz w:val="20"/>
              </w:rPr>
              <w:t>5</w:t>
            </w:r>
            <w:r w:rsidR="00CA20D3" w:rsidRPr="008A331A">
              <w:rPr>
                <w:sz w:val="20"/>
              </w:rPr>
              <w:t>00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3C" w:rsidRPr="008A331A" w:rsidRDefault="00377442" w:rsidP="0030743C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A95CAC" w:rsidP="00A95CAC">
            <w:pPr>
              <w:spacing w:line="240" w:lineRule="auto"/>
              <w:ind w:left="-109"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81</w:t>
            </w:r>
            <w:r w:rsidR="008B4E10" w:rsidRPr="008A331A">
              <w:rPr>
                <w:b/>
                <w:bCs/>
                <w:sz w:val="20"/>
              </w:rPr>
              <w:t xml:space="preserve"> </w:t>
            </w:r>
            <w:r w:rsidRPr="008A331A">
              <w:rPr>
                <w:b/>
                <w:bCs/>
                <w:sz w:val="20"/>
              </w:rPr>
              <w:t>217</w:t>
            </w:r>
            <w:r w:rsidR="008B4E10" w:rsidRPr="008A331A">
              <w:rPr>
                <w:b/>
                <w:bCs/>
                <w:sz w:val="20"/>
              </w:rPr>
              <w:t>,</w:t>
            </w:r>
            <w:r w:rsidRPr="008A331A">
              <w:rPr>
                <w:b/>
                <w:bCs/>
                <w:sz w:val="20"/>
              </w:rPr>
              <w:t>491</w:t>
            </w:r>
            <w:r w:rsidR="00AA466A" w:rsidRPr="008A331A">
              <w:rPr>
                <w:b/>
                <w:bCs/>
                <w:sz w:val="20"/>
              </w:rPr>
              <w:t>68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3C" w:rsidRPr="008A331A" w:rsidRDefault="00377442" w:rsidP="003074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99 000 60400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6A6893" w:rsidP="008B4E10">
            <w:pPr>
              <w:spacing w:line="240" w:lineRule="auto"/>
              <w:ind w:left="-109"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74</w:t>
            </w:r>
            <w:r w:rsidR="00080470" w:rsidRPr="008A331A">
              <w:rPr>
                <w:b/>
                <w:bCs/>
                <w:sz w:val="20"/>
              </w:rPr>
              <w:t xml:space="preserve"> 5</w:t>
            </w:r>
            <w:r w:rsidR="008B4E10" w:rsidRPr="008A331A">
              <w:rPr>
                <w:b/>
                <w:bCs/>
                <w:sz w:val="20"/>
              </w:rPr>
              <w:t>48</w:t>
            </w:r>
            <w:r w:rsidR="00080470" w:rsidRPr="008A331A">
              <w:rPr>
                <w:b/>
                <w:bCs/>
                <w:sz w:val="20"/>
              </w:rPr>
              <w:t>,</w:t>
            </w:r>
            <w:r w:rsidR="008B4E10" w:rsidRPr="008A331A">
              <w:rPr>
                <w:b/>
                <w:bCs/>
                <w:sz w:val="20"/>
              </w:rPr>
              <w:t>2</w:t>
            </w:r>
            <w:r w:rsidR="00080470" w:rsidRPr="008A331A">
              <w:rPr>
                <w:b/>
                <w:bCs/>
                <w:sz w:val="20"/>
              </w:rPr>
              <w:t>0</w:t>
            </w:r>
            <w:r w:rsidR="008B4E10" w:rsidRPr="008A331A">
              <w:rPr>
                <w:b/>
                <w:bCs/>
                <w:sz w:val="20"/>
              </w:rPr>
              <w:t>2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080470" w:rsidP="008B4E10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48</w:t>
            </w:r>
            <w:r w:rsidR="00942BB5" w:rsidRPr="008A331A">
              <w:rPr>
                <w:color w:val="000000"/>
                <w:sz w:val="20"/>
              </w:rPr>
              <w:t xml:space="preserve"> </w:t>
            </w:r>
            <w:r w:rsidRPr="008A331A">
              <w:rPr>
                <w:color w:val="000000"/>
                <w:sz w:val="20"/>
              </w:rPr>
              <w:t>4</w:t>
            </w:r>
            <w:r w:rsidR="008B4E10" w:rsidRPr="008A331A">
              <w:rPr>
                <w:color w:val="000000"/>
                <w:sz w:val="20"/>
              </w:rPr>
              <w:t>36</w:t>
            </w:r>
            <w:r w:rsidR="00377442" w:rsidRPr="008A331A">
              <w:rPr>
                <w:color w:val="000000"/>
                <w:sz w:val="20"/>
              </w:rPr>
              <w:t>,</w:t>
            </w:r>
            <w:r w:rsidR="008B4E10" w:rsidRPr="008A331A">
              <w:rPr>
                <w:color w:val="000000"/>
                <w:sz w:val="20"/>
              </w:rPr>
              <w:t>299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942BB5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350</w:t>
            </w:r>
            <w:r w:rsidR="00377442" w:rsidRPr="008A331A">
              <w:rPr>
                <w:color w:val="000000"/>
                <w:sz w:val="20"/>
              </w:rPr>
              <w:t>, 000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080470" w:rsidP="00080470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14</w:t>
            </w:r>
            <w:r w:rsidR="00942BB5" w:rsidRPr="008A331A">
              <w:rPr>
                <w:color w:val="000000"/>
                <w:sz w:val="20"/>
              </w:rPr>
              <w:t xml:space="preserve"> 5</w:t>
            </w:r>
            <w:r w:rsidRPr="008A331A">
              <w:rPr>
                <w:color w:val="000000"/>
                <w:sz w:val="20"/>
              </w:rPr>
              <w:t>29</w:t>
            </w:r>
            <w:r w:rsidR="00942BB5" w:rsidRPr="008A331A">
              <w:rPr>
                <w:color w:val="000000"/>
                <w:sz w:val="20"/>
              </w:rPr>
              <w:t>,</w:t>
            </w:r>
            <w:r w:rsidRPr="008A331A">
              <w:rPr>
                <w:color w:val="000000"/>
                <w:sz w:val="20"/>
              </w:rPr>
              <w:t>703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6A6893" w:rsidP="003F5DE6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7</w:t>
            </w:r>
            <w:r w:rsidR="0035444A" w:rsidRPr="008A331A">
              <w:rPr>
                <w:color w:val="000000"/>
                <w:sz w:val="20"/>
              </w:rPr>
              <w:t>412</w:t>
            </w:r>
            <w:r w:rsidR="00942BB5" w:rsidRPr="008A331A">
              <w:rPr>
                <w:color w:val="000000"/>
                <w:sz w:val="20"/>
              </w:rPr>
              <w:t>,000</w:t>
            </w:r>
          </w:p>
        </w:tc>
      </w:tr>
      <w:tr w:rsidR="00377442" w:rsidRPr="008A331A" w:rsidTr="000E7579">
        <w:trPr>
          <w:trHeight w:val="24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9F3AA9" w:rsidP="0035444A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3</w:t>
            </w:r>
            <w:r w:rsidR="00624525" w:rsidRPr="008A331A">
              <w:rPr>
                <w:color w:val="000000"/>
                <w:sz w:val="20"/>
              </w:rPr>
              <w:t xml:space="preserve"> </w:t>
            </w:r>
            <w:r w:rsidR="0035444A" w:rsidRPr="008A331A">
              <w:rPr>
                <w:color w:val="000000"/>
                <w:sz w:val="20"/>
              </w:rPr>
              <w:t>800</w:t>
            </w:r>
            <w:r w:rsidR="00624525" w:rsidRPr="008A331A">
              <w:rPr>
                <w:color w:val="000000"/>
                <w:sz w:val="20"/>
              </w:rPr>
              <w:t>,</w:t>
            </w:r>
            <w:r w:rsidR="0035444A" w:rsidRPr="008A331A">
              <w:rPr>
                <w:color w:val="000000"/>
                <w:sz w:val="20"/>
              </w:rPr>
              <w:t>2</w:t>
            </w:r>
            <w:r w:rsidR="00624525" w:rsidRPr="008A331A">
              <w:rPr>
                <w:color w:val="000000"/>
                <w:sz w:val="20"/>
              </w:rPr>
              <w:t>00</w:t>
            </w:r>
          </w:p>
        </w:tc>
      </w:tr>
      <w:tr w:rsidR="00377442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0E757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 xml:space="preserve">Уплата иных платежей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853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942BB5" w:rsidP="00942BB5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20</w:t>
            </w:r>
            <w:r w:rsidR="006C781E" w:rsidRPr="008A331A">
              <w:rPr>
                <w:color w:val="000000"/>
                <w:sz w:val="20"/>
              </w:rPr>
              <w:t xml:space="preserve">, </w:t>
            </w:r>
            <w:r w:rsidRPr="008A331A">
              <w:rPr>
                <w:color w:val="000000"/>
                <w:sz w:val="20"/>
              </w:rPr>
              <w:t>000</w:t>
            </w: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3C" w:rsidRPr="008A331A" w:rsidRDefault="0065390C" w:rsidP="0030743C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 xml:space="preserve">Расходы на выполнение отдельных государственных полномочий Луганской Народной </w:t>
            </w:r>
            <w:r w:rsidR="00DF3E5A" w:rsidRPr="008A331A">
              <w:rPr>
                <w:b/>
                <w:sz w:val="20"/>
              </w:rPr>
              <w:t>Республики по</w:t>
            </w:r>
            <w:r w:rsidRPr="008A331A">
              <w:rPr>
                <w:b/>
                <w:sz w:val="20"/>
              </w:rPr>
              <w:t xml:space="preserve"> опеке, попечительству и патронажу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99 000 80404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</w:p>
          <w:p w:rsidR="0065390C" w:rsidRPr="008A331A" w:rsidRDefault="0061333A" w:rsidP="0065390C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4</w:t>
            </w:r>
            <w:r w:rsidR="0065390C" w:rsidRPr="008A331A">
              <w:rPr>
                <w:b/>
                <w:color w:val="000000"/>
                <w:sz w:val="20"/>
              </w:rPr>
              <w:t xml:space="preserve"> </w:t>
            </w:r>
            <w:r w:rsidRPr="008A331A">
              <w:rPr>
                <w:b/>
                <w:color w:val="000000"/>
                <w:sz w:val="20"/>
              </w:rPr>
              <w:t>763</w:t>
            </w:r>
            <w:r w:rsidR="0065390C" w:rsidRPr="008A331A">
              <w:rPr>
                <w:b/>
                <w:color w:val="000000"/>
                <w:sz w:val="20"/>
              </w:rPr>
              <w:t>,</w:t>
            </w:r>
            <w:r w:rsidRPr="008A331A">
              <w:rPr>
                <w:b/>
                <w:color w:val="000000"/>
                <w:sz w:val="20"/>
              </w:rPr>
              <w:t>785</w:t>
            </w:r>
            <w:r w:rsidR="00AA466A" w:rsidRPr="008A331A">
              <w:rPr>
                <w:b/>
                <w:color w:val="000000"/>
                <w:sz w:val="20"/>
              </w:rPr>
              <w:t>08</w:t>
            </w:r>
          </w:p>
          <w:p w:rsidR="0065390C" w:rsidRPr="008A331A" w:rsidRDefault="0065390C" w:rsidP="0065390C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1333A" w:rsidP="0065390C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3 049,017</w:t>
            </w: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1333A" w:rsidP="00942BB5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198,491</w:t>
            </w: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1333A" w:rsidP="00942BB5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920,803</w:t>
            </w: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30743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1333A" w:rsidP="00942BB5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595,474</w:t>
            </w:r>
            <w:r w:rsidR="00AA466A" w:rsidRPr="008A331A">
              <w:rPr>
                <w:color w:val="000000"/>
                <w:sz w:val="20"/>
              </w:rPr>
              <w:t>08</w:t>
            </w: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/>
                <w:sz w:val="20"/>
              </w:rPr>
              <w:t xml:space="preserve">Расходы на выполнение отдельных государственных </w:t>
            </w:r>
            <w:r w:rsidRPr="008A331A">
              <w:rPr>
                <w:b/>
                <w:sz w:val="20"/>
              </w:rPr>
              <w:lastRenderedPageBreak/>
              <w:t xml:space="preserve">полномочий Луганской Народной </w:t>
            </w:r>
            <w:r w:rsidR="00DF3E5A" w:rsidRPr="008A331A">
              <w:rPr>
                <w:b/>
                <w:sz w:val="20"/>
              </w:rPr>
              <w:t>Республики по</w:t>
            </w:r>
            <w:r w:rsidRPr="008A331A">
              <w:rPr>
                <w:b/>
                <w:sz w:val="20"/>
              </w:rPr>
              <w:t xml:space="preserve">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lastRenderedPageBreak/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99 000 80405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1333A" w:rsidP="00942BB5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1 905,504</w:t>
            </w:r>
            <w:r w:rsidR="00AA466A" w:rsidRPr="008A331A">
              <w:rPr>
                <w:b/>
                <w:color w:val="000000"/>
                <w:sz w:val="20"/>
              </w:rPr>
              <w:t>60</w:t>
            </w: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1333A" w:rsidP="00942BB5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1 219,600</w:t>
            </w: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1333A" w:rsidP="0061333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79,396</w:t>
            </w: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1333A" w:rsidP="00942BB5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368,320</w:t>
            </w:r>
          </w:p>
        </w:tc>
      </w:tr>
      <w:tr w:rsidR="0065390C" w:rsidRPr="008A331A" w:rsidTr="000E7579">
        <w:trPr>
          <w:trHeight w:val="29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5390C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0C" w:rsidRPr="008A331A" w:rsidRDefault="0061333A" w:rsidP="0061333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238,188</w:t>
            </w:r>
            <w:r w:rsidR="00AA466A" w:rsidRPr="008A331A">
              <w:rPr>
                <w:color w:val="000000"/>
                <w:sz w:val="20"/>
              </w:rPr>
              <w:t>60</w:t>
            </w:r>
          </w:p>
        </w:tc>
      </w:tr>
      <w:tr w:rsidR="00377442" w:rsidRPr="008A331A" w:rsidTr="000E7579">
        <w:trPr>
          <w:trHeight w:val="266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Резервный фонд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9D6106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5</w:t>
            </w:r>
            <w:r w:rsidR="00377442" w:rsidRPr="008A331A">
              <w:rPr>
                <w:b/>
                <w:sz w:val="20"/>
              </w:rPr>
              <w:t xml:space="preserve"> 000,000</w:t>
            </w:r>
          </w:p>
        </w:tc>
      </w:tr>
      <w:tr w:rsidR="00377442" w:rsidRPr="008A331A" w:rsidTr="000E7579">
        <w:trPr>
          <w:trHeight w:val="27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Резервные средства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sz w:val="20"/>
              </w:rPr>
              <w:t xml:space="preserve">99 000 </w:t>
            </w:r>
            <w:r w:rsidRPr="008A331A">
              <w:rPr>
                <w:bCs/>
                <w:color w:val="000000"/>
                <w:sz w:val="20"/>
              </w:rPr>
              <w:t>02501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870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9D6106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5</w:t>
            </w:r>
            <w:r w:rsidR="00377442" w:rsidRPr="008A331A">
              <w:rPr>
                <w:sz w:val="20"/>
              </w:rPr>
              <w:t xml:space="preserve"> 000,000</w:t>
            </w:r>
          </w:p>
        </w:tc>
      </w:tr>
      <w:tr w:rsidR="00377442" w:rsidRPr="008A331A" w:rsidTr="000E7579">
        <w:trPr>
          <w:trHeight w:val="27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17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A8730B" w:rsidP="002B5881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5 9</w:t>
            </w:r>
            <w:r w:rsidR="002B5881" w:rsidRPr="008A331A">
              <w:rPr>
                <w:b/>
                <w:sz w:val="20"/>
              </w:rPr>
              <w:t>87</w:t>
            </w:r>
            <w:r w:rsidRPr="008A331A">
              <w:rPr>
                <w:b/>
                <w:sz w:val="20"/>
              </w:rPr>
              <w:t>,77</w:t>
            </w:r>
            <w:r w:rsidR="002B5881" w:rsidRPr="008A331A">
              <w:rPr>
                <w:b/>
                <w:sz w:val="20"/>
              </w:rPr>
              <w:t>8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17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99 000 60402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2B5881" w:rsidP="003F2335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5 987,778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942BB5" w:rsidP="003F2335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 xml:space="preserve">4 </w:t>
            </w:r>
            <w:r w:rsidR="003F2335" w:rsidRPr="008A331A">
              <w:rPr>
                <w:color w:val="000000"/>
                <w:sz w:val="20"/>
              </w:rPr>
              <w:t>441</w:t>
            </w:r>
            <w:r w:rsidR="00377442" w:rsidRPr="008A331A">
              <w:rPr>
                <w:color w:val="000000"/>
                <w:sz w:val="20"/>
              </w:rPr>
              <w:t>,</w:t>
            </w:r>
            <w:r w:rsidR="003F2335" w:rsidRPr="008A331A">
              <w:rPr>
                <w:color w:val="000000"/>
                <w:sz w:val="20"/>
              </w:rPr>
              <w:t xml:space="preserve"> </w:t>
            </w:r>
            <w:r w:rsidR="00A3700A" w:rsidRPr="008A331A">
              <w:rPr>
                <w:color w:val="000000"/>
                <w:sz w:val="20"/>
              </w:rPr>
              <w:t>2</w:t>
            </w:r>
            <w:r w:rsidR="003F2335" w:rsidRPr="008A331A">
              <w:rPr>
                <w:color w:val="000000"/>
                <w:sz w:val="20"/>
              </w:rPr>
              <w:t>5</w:t>
            </w:r>
            <w:r w:rsidRPr="008A331A">
              <w:rPr>
                <w:color w:val="000000"/>
                <w:sz w:val="20"/>
              </w:rPr>
              <w:t>0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942BB5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35</w:t>
            </w:r>
            <w:r w:rsidR="00377442" w:rsidRPr="008A331A">
              <w:rPr>
                <w:color w:val="000000"/>
                <w:sz w:val="20"/>
              </w:rPr>
              <w:t>, 000</w:t>
            </w:r>
          </w:p>
        </w:tc>
      </w:tr>
      <w:tr w:rsidR="00377442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3774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42" w:rsidRPr="008A331A" w:rsidRDefault="00942BB5" w:rsidP="00A3700A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 xml:space="preserve">1 </w:t>
            </w:r>
            <w:r w:rsidR="00A3700A" w:rsidRPr="008A331A">
              <w:rPr>
                <w:color w:val="000000"/>
                <w:sz w:val="20"/>
              </w:rPr>
              <w:t>3</w:t>
            </w:r>
            <w:r w:rsidRPr="008A331A">
              <w:rPr>
                <w:color w:val="000000"/>
                <w:sz w:val="20"/>
              </w:rPr>
              <w:t>2</w:t>
            </w:r>
            <w:r w:rsidR="00A3700A" w:rsidRPr="008A331A">
              <w:rPr>
                <w:color w:val="000000"/>
                <w:sz w:val="20"/>
              </w:rPr>
              <w:t>4</w:t>
            </w:r>
            <w:r w:rsidR="00377442" w:rsidRPr="008A331A">
              <w:rPr>
                <w:color w:val="000000"/>
                <w:sz w:val="20"/>
              </w:rPr>
              <w:t>,</w:t>
            </w:r>
            <w:r w:rsidR="00A3700A" w:rsidRPr="008A331A">
              <w:rPr>
                <w:color w:val="000000"/>
                <w:sz w:val="20"/>
              </w:rPr>
              <w:t>699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942BB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</w:t>
            </w:r>
            <w:r w:rsidR="006A6893" w:rsidRPr="008A331A">
              <w:rPr>
                <w:bCs/>
                <w:sz w:val="20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2B5881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</w:t>
            </w:r>
            <w:r w:rsidR="002B5881" w:rsidRPr="008A331A">
              <w:rPr>
                <w:color w:val="000000"/>
                <w:sz w:val="20"/>
              </w:rPr>
              <w:t>86</w:t>
            </w:r>
            <w:r w:rsidRPr="008A331A">
              <w:rPr>
                <w:color w:val="000000"/>
                <w:sz w:val="20"/>
              </w:rPr>
              <w:t>,82</w:t>
            </w:r>
            <w:r w:rsidR="002B5881" w:rsidRPr="008A331A">
              <w:rPr>
                <w:color w:val="000000"/>
                <w:sz w:val="20"/>
              </w:rPr>
              <w:t>9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DF0EFC" w:rsidP="00513F5E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34 790, 026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Расходы на обслуживание деятельности учреждений, осуществляющих обслуживание муниципальных учреждений в разных формах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99 000 60404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DF0EFC" w:rsidP="00DF0EFC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34</w:t>
            </w:r>
            <w:r w:rsidR="00942BB5" w:rsidRPr="008A331A">
              <w:rPr>
                <w:b/>
                <w:sz w:val="20"/>
              </w:rPr>
              <w:t xml:space="preserve"> </w:t>
            </w:r>
            <w:r w:rsidRPr="008A331A">
              <w:rPr>
                <w:b/>
                <w:sz w:val="20"/>
              </w:rPr>
              <w:t>0</w:t>
            </w:r>
            <w:r w:rsidR="00942BB5" w:rsidRPr="008A331A">
              <w:rPr>
                <w:b/>
                <w:sz w:val="20"/>
              </w:rPr>
              <w:t>9</w:t>
            </w:r>
            <w:r w:rsidRPr="008A331A">
              <w:rPr>
                <w:b/>
                <w:sz w:val="20"/>
              </w:rPr>
              <w:t>0</w:t>
            </w:r>
            <w:r w:rsidR="00942BB5" w:rsidRPr="008A331A">
              <w:rPr>
                <w:b/>
                <w:sz w:val="20"/>
              </w:rPr>
              <w:t>,</w:t>
            </w:r>
            <w:r w:rsidR="00513F5E" w:rsidRPr="008A331A">
              <w:rPr>
                <w:b/>
                <w:sz w:val="20"/>
              </w:rPr>
              <w:t xml:space="preserve"> </w:t>
            </w:r>
            <w:r w:rsidRPr="008A331A">
              <w:rPr>
                <w:b/>
                <w:sz w:val="20"/>
              </w:rPr>
              <w:t>026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DF0EFC" w:rsidP="00B739F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24</w:t>
            </w:r>
            <w:r w:rsidR="00513F5E" w:rsidRPr="008A331A">
              <w:rPr>
                <w:sz w:val="20"/>
              </w:rPr>
              <w:t xml:space="preserve"> </w:t>
            </w:r>
            <w:r w:rsidRPr="008A331A">
              <w:rPr>
                <w:sz w:val="20"/>
              </w:rPr>
              <w:t>104</w:t>
            </w:r>
            <w:r w:rsidR="00942BB5" w:rsidRPr="008A331A">
              <w:rPr>
                <w:sz w:val="20"/>
              </w:rPr>
              <w:t>,</w:t>
            </w:r>
            <w:r w:rsidRPr="008A331A">
              <w:rPr>
                <w:sz w:val="20"/>
              </w:rPr>
              <w:t xml:space="preserve"> </w:t>
            </w:r>
            <w:r w:rsidR="00B739FE" w:rsidRPr="008A331A">
              <w:rPr>
                <w:sz w:val="20"/>
              </w:rPr>
              <w:t>6</w:t>
            </w:r>
            <w:r w:rsidRPr="008A331A">
              <w:rPr>
                <w:sz w:val="20"/>
              </w:rPr>
              <w:t>2</w:t>
            </w:r>
            <w:r w:rsidR="00B739FE" w:rsidRPr="008A331A">
              <w:rPr>
                <w:sz w:val="20"/>
              </w:rPr>
              <w:t>2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7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112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513F5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10,5</w:t>
            </w:r>
            <w:r w:rsidR="00942BB5" w:rsidRPr="008A331A">
              <w:rPr>
                <w:sz w:val="20"/>
              </w:rPr>
              <w:t>00</w:t>
            </w:r>
          </w:p>
        </w:tc>
      </w:tr>
      <w:tr w:rsidR="00942BB5" w:rsidRPr="008A331A" w:rsidTr="00072434">
        <w:trPr>
          <w:trHeight w:val="266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7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 xml:space="preserve">Взносы по обязательному социальному страхованию на выплаты по оплате труда работникам и иные выплаты </w:t>
            </w:r>
            <w:r w:rsidRPr="008A331A">
              <w:rPr>
                <w:bCs/>
                <w:color w:val="000000"/>
                <w:sz w:val="20"/>
              </w:rPr>
              <w:lastRenderedPageBreak/>
              <w:t>работникам учреждений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lastRenderedPageBreak/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119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DF0EFC" w:rsidP="00DF0EFC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7</w:t>
            </w:r>
            <w:r w:rsidR="00513F5E" w:rsidRPr="008A331A">
              <w:rPr>
                <w:sz w:val="20"/>
              </w:rPr>
              <w:t xml:space="preserve"> </w:t>
            </w:r>
            <w:r w:rsidRPr="008A331A">
              <w:rPr>
                <w:sz w:val="20"/>
              </w:rPr>
              <w:t>270</w:t>
            </w:r>
            <w:r w:rsidR="00942BB5" w:rsidRPr="008A331A">
              <w:rPr>
                <w:sz w:val="20"/>
              </w:rPr>
              <w:t>,</w:t>
            </w:r>
            <w:r w:rsidRPr="008A331A">
              <w:rPr>
                <w:sz w:val="20"/>
              </w:rPr>
              <w:t>536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513F5E" w:rsidP="00DF0EFC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 xml:space="preserve">2 </w:t>
            </w:r>
            <w:r w:rsidR="00DF0EFC" w:rsidRPr="008A331A">
              <w:rPr>
                <w:sz w:val="20"/>
              </w:rPr>
              <w:t>704</w:t>
            </w:r>
            <w:r w:rsidR="00942BB5" w:rsidRPr="008A331A">
              <w:rPr>
                <w:sz w:val="20"/>
              </w:rPr>
              <w:t>,</w:t>
            </w:r>
            <w:r w:rsidR="00DF0EFC" w:rsidRPr="008A331A">
              <w:rPr>
                <w:sz w:val="20"/>
              </w:rPr>
              <w:t>3</w:t>
            </w:r>
            <w:r w:rsidRPr="008A331A">
              <w:rPr>
                <w:sz w:val="20"/>
              </w:rPr>
              <w:t>68</w:t>
            </w:r>
          </w:p>
        </w:tc>
      </w:tr>
      <w:tr w:rsidR="008F516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sz w:val="20"/>
              </w:rPr>
              <w:t>Расходы на управление муниципальной собственностью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99 000 60405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700,000</w:t>
            </w:r>
          </w:p>
        </w:tc>
      </w:tr>
      <w:tr w:rsidR="007912A9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82659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Оценка муниципального имущества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08047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08047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08047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99 000 60405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82659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826599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700,000</w:t>
            </w:r>
          </w:p>
        </w:tc>
      </w:tr>
      <w:tr w:rsidR="008F516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700,000</w:t>
            </w:r>
          </w:p>
        </w:tc>
      </w:tr>
      <w:tr w:rsidR="00F844E1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826599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159,486</w:t>
            </w:r>
          </w:p>
        </w:tc>
      </w:tr>
      <w:tr w:rsidR="00F844E1" w:rsidRPr="008A331A" w:rsidTr="0065390C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E1" w:rsidRPr="008A331A" w:rsidRDefault="00F844E1" w:rsidP="00F844E1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159,486</w:t>
            </w:r>
          </w:p>
        </w:tc>
      </w:tr>
      <w:tr w:rsidR="00F844E1" w:rsidRPr="008A331A" w:rsidTr="0065390C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F844E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F844E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F844E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99 000 51180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F844E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E1" w:rsidRPr="008A331A" w:rsidRDefault="00F844E1" w:rsidP="00F844E1">
            <w:pPr>
              <w:spacing w:line="240" w:lineRule="auto"/>
              <w:ind w:firstLine="35"/>
              <w:jc w:val="right"/>
              <w:rPr>
                <w:b/>
                <w:sz w:val="20"/>
              </w:rPr>
            </w:pPr>
          </w:p>
          <w:p w:rsidR="00F844E1" w:rsidRPr="008A331A" w:rsidRDefault="00F844E1" w:rsidP="00F844E1">
            <w:pPr>
              <w:spacing w:line="240" w:lineRule="auto"/>
              <w:ind w:firstLine="35"/>
              <w:jc w:val="right"/>
              <w:rPr>
                <w:b/>
                <w:sz w:val="20"/>
              </w:rPr>
            </w:pPr>
          </w:p>
          <w:p w:rsidR="00F844E1" w:rsidRPr="008A331A" w:rsidRDefault="00F844E1" w:rsidP="00F844E1">
            <w:pPr>
              <w:spacing w:line="240" w:lineRule="auto"/>
              <w:ind w:firstLine="35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159,486</w:t>
            </w:r>
          </w:p>
        </w:tc>
      </w:tr>
      <w:tr w:rsidR="00F844E1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99 000 51180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826599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122,493</w:t>
            </w:r>
          </w:p>
        </w:tc>
      </w:tr>
      <w:tr w:rsidR="00F844E1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99 000 51180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65390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129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E1" w:rsidRPr="008A331A" w:rsidRDefault="00F844E1" w:rsidP="00826599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36,993</w:t>
            </w:r>
          </w:p>
        </w:tc>
      </w:tr>
      <w:tr w:rsidR="008F516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991092" w:rsidP="00991092">
            <w:pPr>
              <w:spacing w:line="240" w:lineRule="auto"/>
              <w:ind w:left="-197"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 xml:space="preserve">1 </w:t>
            </w:r>
            <w:r w:rsidR="008F5165" w:rsidRPr="008A331A">
              <w:rPr>
                <w:b/>
                <w:sz w:val="20"/>
              </w:rPr>
              <w:t>000,000</w:t>
            </w:r>
          </w:p>
        </w:tc>
      </w:tr>
      <w:tr w:rsidR="008F516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sz w:val="20"/>
              </w:rPr>
              <w:t xml:space="preserve">Мероприятия </w:t>
            </w:r>
            <w:r w:rsidR="00DF3E5A" w:rsidRPr="008A331A">
              <w:rPr>
                <w:b/>
                <w:bCs/>
                <w:sz w:val="20"/>
              </w:rPr>
              <w:t>по предупреждению</w:t>
            </w:r>
            <w:r w:rsidRPr="008A331A">
              <w:rPr>
                <w:b/>
                <w:bCs/>
                <w:sz w:val="20"/>
              </w:rPr>
              <w:t xml:space="preserve"> и ликвидации чрезвычайных ситуаций и последствий стихийного бедствия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6D297B">
            <w:pPr>
              <w:spacing w:line="240" w:lineRule="auto"/>
              <w:ind w:left="-84" w:right="-172"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99 000 194</w:t>
            </w:r>
            <w:r w:rsidR="006D297B" w:rsidRPr="008A331A">
              <w:rPr>
                <w:b/>
                <w:bCs/>
                <w:sz w:val="20"/>
              </w:rPr>
              <w:t>10</w:t>
            </w:r>
            <w:r w:rsidRPr="008A331A">
              <w:rPr>
                <w:b/>
                <w:bCs/>
                <w:sz w:val="20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991092" w:rsidP="00826599">
            <w:pPr>
              <w:spacing w:line="240" w:lineRule="auto"/>
              <w:ind w:left="-197"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</w:t>
            </w:r>
            <w:r w:rsidR="008F5165" w:rsidRPr="008A331A">
              <w:rPr>
                <w:b/>
                <w:sz w:val="20"/>
              </w:rPr>
              <w:t> 000,000</w:t>
            </w:r>
          </w:p>
        </w:tc>
      </w:tr>
      <w:tr w:rsidR="008F516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left="-84" w:right="-172"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99 000 194</w:t>
            </w:r>
            <w:r w:rsidR="006D297B" w:rsidRPr="008A331A">
              <w:rPr>
                <w:bCs/>
                <w:sz w:val="20"/>
              </w:rPr>
              <w:t>1</w:t>
            </w: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991092" w:rsidP="00826599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</w:t>
            </w:r>
            <w:r w:rsidR="008F5165" w:rsidRPr="008A331A">
              <w:rPr>
                <w:sz w:val="20"/>
              </w:rPr>
              <w:t> 000,000</w:t>
            </w:r>
          </w:p>
        </w:tc>
      </w:tr>
      <w:tr w:rsidR="00942BB5" w:rsidRPr="008A331A" w:rsidTr="00377442">
        <w:trPr>
          <w:trHeight w:val="303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AF3C05" w:rsidP="00E474E8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20 208,067</w:t>
            </w:r>
          </w:p>
        </w:tc>
      </w:tr>
      <w:tr w:rsidR="00942BB5" w:rsidRPr="008A331A" w:rsidTr="00377442">
        <w:trPr>
          <w:trHeight w:val="236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 xml:space="preserve">Транспорт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1F721E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sz w:val="20"/>
              </w:rPr>
              <w:t>6 400,934</w:t>
            </w:r>
          </w:p>
        </w:tc>
      </w:tr>
      <w:tr w:rsidR="00942BB5" w:rsidRPr="008A331A" w:rsidTr="00377442">
        <w:trPr>
          <w:trHeight w:val="303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pStyle w:val="afff2"/>
              <w:spacing w:before="0"/>
              <w:ind w:firstLine="0"/>
              <w:jc w:val="left"/>
              <w:rPr>
                <w:sz w:val="20"/>
                <w:szCs w:val="20"/>
              </w:rPr>
            </w:pPr>
            <w:r w:rsidRPr="008A331A">
              <w:rPr>
                <w:sz w:val="20"/>
                <w:szCs w:val="20"/>
              </w:rPr>
              <w:t xml:space="preserve">Субсидия на возмещение перевозчикам части </w:t>
            </w:r>
            <w:r w:rsidRPr="008A331A">
              <w:rPr>
                <w:bCs/>
                <w:sz w:val="20"/>
                <w:szCs w:val="20"/>
              </w:rPr>
              <w:t>фактически понесенных</w:t>
            </w:r>
            <w:r w:rsidRPr="008A331A">
              <w:rPr>
                <w:sz w:val="20"/>
                <w:szCs w:val="20"/>
              </w:rPr>
              <w:t xml:space="preserve"> затрат </w:t>
            </w:r>
            <w:r w:rsidRPr="008A331A">
              <w:rPr>
                <w:bCs/>
                <w:sz w:val="20"/>
                <w:szCs w:val="20"/>
              </w:rPr>
              <w:t xml:space="preserve">по осуществлению </w:t>
            </w:r>
            <w:r w:rsidRPr="008A331A">
              <w:rPr>
                <w:sz w:val="20"/>
                <w:szCs w:val="20"/>
              </w:rPr>
              <w:t>пассажирских перевозок и багажа автобусами общего пользования на муниципальных маршрутах</w:t>
            </w:r>
          </w:p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sz w:val="20"/>
              </w:rPr>
              <w:t xml:space="preserve">в границах </w:t>
            </w:r>
            <w:r w:rsidRPr="008A331A">
              <w:rPr>
                <w:bCs/>
                <w:sz w:val="20"/>
              </w:rPr>
              <w:t>Сватовского</w:t>
            </w:r>
            <w:r w:rsidRPr="008A331A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left="-124"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99 000 43600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811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1F721E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6 400,934</w:t>
            </w:r>
          </w:p>
        </w:tc>
      </w:tr>
      <w:tr w:rsidR="00CA0ED5" w:rsidRPr="008A331A" w:rsidTr="002E5581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CA0ED5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Дорожное хозяйство (дорожные фонды)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CA0ED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CA0ED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CA0ED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D5" w:rsidRPr="008A331A" w:rsidRDefault="00CA0ED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AF3C05" w:rsidP="00E474E8">
            <w:pPr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12 787,133</w:t>
            </w:r>
          </w:p>
        </w:tc>
      </w:tr>
      <w:tr w:rsidR="00CA0ED5" w:rsidRPr="008A331A" w:rsidTr="008C268D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CA0ED5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CA0ED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CA0ED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CA0ED5" w:rsidP="0088636E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 xml:space="preserve">99 000 </w:t>
            </w:r>
            <w:r w:rsidR="0088636E" w:rsidRPr="008A331A">
              <w:rPr>
                <w:bCs/>
                <w:sz w:val="20"/>
              </w:rPr>
              <w:t>0400</w:t>
            </w:r>
            <w:r w:rsidRPr="008A331A">
              <w:rPr>
                <w:bCs/>
                <w:sz w:val="20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CA0ED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D5" w:rsidRPr="008A331A" w:rsidRDefault="00AF3C05" w:rsidP="008C268D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5 620,21034</w:t>
            </w:r>
          </w:p>
        </w:tc>
      </w:tr>
      <w:tr w:rsidR="0088636E" w:rsidRPr="008A331A" w:rsidTr="008C268D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6E" w:rsidRPr="008A331A" w:rsidRDefault="0088636E" w:rsidP="000E757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6E" w:rsidRPr="008A331A" w:rsidRDefault="0088636E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6E" w:rsidRPr="008A331A" w:rsidRDefault="0088636E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6E" w:rsidRPr="008A331A" w:rsidRDefault="0088636E" w:rsidP="000E7579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6E" w:rsidRPr="008A331A" w:rsidRDefault="0088636E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6E" w:rsidRPr="008A331A" w:rsidRDefault="00AF3C05" w:rsidP="0088636E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7 166,92266</w:t>
            </w:r>
          </w:p>
        </w:tc>
      </w:tr>
      <w:tr w:rsidR="006D3CC3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00007B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82659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7912A9" w:rsidP="00826599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102</w:t>
            </w:r>
            <w:r w:rsidR="00CA0ED5" w:rsidRPr="008A331A">
              <w:rPr>
                <w:b/>
                <w:bCs/>
                <w:sz w:val="20"/>
              </w:rPr>
              <w:t>0,000</w:t>
            </w:r>
          </w:p>
        </w:tc>
      </w:tr>
      <w:tr w:rsidR="007912A9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00007B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lastRenderedPageBreak/>
              <w:t>Размежевание земельных участков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08047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08047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08047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99 000 43450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A9" w:rsidRPr="008A331A" w:rsidRDefault="007912A9" w:rsidP="00826599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1020,000</w:t>
            </w:r>
          </w:p>
        </w:tc>
      </w:tr>
      <w:tr w:rsidR="006D3CC3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82659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826599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6D3CC3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C3" w:rsidRPr="008A331A" w:rsidRDefault="007912A9" w:rsidP="00CA0ED5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102</w:t>
            </w:r>
            <w:r w:rsidR="00CA0ED5" w:rsidRPr="008A331A">
              <w:rPr>
                <w:bCs/>
                <w:sz w:val="20"/>
              </w:rPr>
              <w:t>0,000</w:t>
            </w:r>
          </w:p>
        </w:tc>
      </w:tr>
      <w:tr w:rsidR="00942BB5" w:rsidRPr="008A331A" w:rsidTr="00377442">
        <w:trPr>
          <w:trHeight w:val="37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0A0C3E" w:rsidP="0035316D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51 394,900</w:t>
            </w:r>
          </w:p>
        </w:tc>
      </w:tr>
      <w:tr w:rsidR="00942BB5" w:rsidRPr="008A331A" w:rsidTr="00781420">
        <w:trPr>
          <w:trHeight w:val="229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Благоустройство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0A0C3E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51 394,900</w:t>
            </w:r>
          </w:p>
        </w:tc>
      </w:tr>
      <w:tr w:rsidR="00942BB5" w:rsidRPr="008A331A" w:rsidTr="00781420">
        <w:trPr>
          <w:trHeight w:val="417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781420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99 000 43410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0A0C3E" w:rsidP="000A0C3E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</w:t>
            </w:r>
            <w:r w:rsidR="00826599" w:rsidRPr="008A331A">
              <w:rPr>
                <w:b/>
                <w:bCs/>
                <w:sz w:val="20"/>
              </w:rPr>
              <w:t>1</w:t>
            </w:r>
            <w:r w:rsidR="00942BB5" w:rsidRPr="008A331A">
              <w:rPr>
                <w:b/>
                <w:bCs/>
                <w:sz w:val="20"/>
              </w:rPr>
              <w:t xml:space="preserve"> </w:t>
            </w:r>
            <w:r w:rsidRPr="008A331A">
              <w:rPr>
                <w:b/>
                <w:bCs/>
                <w:sz w:val="20"/>
              </w:rPr>
              <w:t>394</w:t>
            </w:r>
            <w:r w:rsidR="00942BB5" w:rsidRPr="008A331A">
              <w:rPr>
                <w:b/>
                <w:bCs/>
                <w:sz w:val="20"/>
              </w:rPr>
              <w:t>,</w:t>
            </w:r>
            <w:r w:rsidRPr="008A331A">
              <w:rPr>
                <w:b/>
                <w:bCs/>
                <w:sz w:val="20"/>
              </w:rPr>
              <w:t>9</w:t>
            </w:r>
            <w:r w:rsidR="00826599" w:rsidRPr="008A331A">
              <w:rPr>
                <w:b/>
                <w:bCs/>
                <w:sz w:val="20"/>
              </w:rPr>
              <w:t>00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B5" w:rsidRPr="008A331A" w:rsidRDefault="00942BB5">
            <w:pPr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0A0C3E" w:rsidP="00876086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49 774,900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78142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B5" w:rsidRPr="008A331A" w:rsidRDefault="00942BB5">
            <w:pPr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6C781E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1 600,000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78142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Уплата иных платежей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BB5" w:rsidRPr="008A331A" w:rsidRDefault="00942BB5">
            <w:pPr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853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826599" w:rsidP="00826599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20</w:t>
            </w:r>
            <w:r w:rsidR="00942BB5" w:rsidRPr="008A331A">
              <w:rPr>
                <w:bCs/>
                <w:sz w:val="20"/>
              </w:rPr>
              <w:t>,0</w:t>
            </w:r>
            <w:r w:rsidRPr="008A331A">
              <w:rPr>
                <w:bCs/>
                <w:sz w:val="20"/>
              </w:rPr>
              <w:t>0</w:t>
            </w:r>
            <w:r w:rsidR="00942BB5" w:rsidRPr="008A331A">
              <w:rPr>
                <w:bCs/>
                <w:sz w:val="20"/>
              </w:rPr>
              <w:t>0</w:t>
            </w:r>
          </w:p>
        </w:tc>
      </w:tr>
      <w:tr w:rsidR="009609A6" w:rsidRPr="008A331A" w:rsidTr="00781420">
        <w:trPr>
          <w:trHeight w:val="215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 w:rsidP="0078142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A6" w:rsidRPr="008A331A" w:rsidRDefault="009609A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A6" w:rsidRPr="008A331A" w:rsidRDefault="009609A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0E0B51" w:rsidP="00B739FE">
            <w:pPr>
              <w:ind w:firstLine="35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36</w:t>
            </w:r>
            <w:r w:rsidR="009609A6" w:rsidRPr="008A331A">
              <w:rPr>
                <w:b/>
                <w:bCs/>
                <w:sz w:val="20"/>
              </w:rPr>
              <w:t xml:space="preserve"> 326,764</w:t>
            </w:r>
          </w:p>
        </w:tc>
      </w:tr>
      <w:tr w:rsidR="009609A6" w:rsidRPr="008A331A" w:rsidTr="00781420">
        <w:trPr>
          <w:trHeight w:val="432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 w:rsidP="00781420">
            <w:pPr>
              <w:spacing w:before="78" w:after="78" w:line="240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99 000 10207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A6" w:rsidRPr="008A331A" w:rsidRDefault="009609A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0E0B51" w:rsidP="00B739FE">
            <w:pPr>
              <w:ind w:firstLine="35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36</w:t>
            </w:r>
            <w:r w:rsidR="009609A6" w:rsidRPr="008A331A">
              <w:rPr>
                <w:b/>
                <w:bCs/>
                <w:sz w:val="20"/>
              </w:rPr>
              <w:t xml:space="preserve"> 326,764</w:t>
            </w:r>
          </w:p>
        </w:tc>
      </w:tr>
      <w:tr w:rsidR="009609A6" w:rsidRPr="008A331A" w:rsidTr="00B739FE">
        <w:trPr>
          <w:trHeight w:val="1300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 w:rsidP="00781420">
            <w:pPr>
              <w:spacing w:before="78" w:after="78" w:line="240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99 000 10207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A6" w:rsidRPr="008A331A" w:rsidRDefault="009609A6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0E0B51" w:rsidP="00B739FE">
            <w:pPr>
              <w:ind w:firstLine="35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36</w:t>
            </w:r>
            <w:r w:rsidR="009609A6" w:rsidRPr="008A331A">
              <w:rPr>
                <w:b/>
                <w:bCs/>
                <w:sz w:val="20"/>
              </w:rPr>
              <w:t xml:space="preserve"> 326,764</w:t>
            </w:r>
          </w:p>
        </w:tc>
      </w:tr>
      <w:tr w:rsidR="00EA1813" w:rsidRPr="008A331A" w:rsidTr="00B739FE">
        <w:trPr>
          <w:trHeight w:val="975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13" w:rsidRPr="008A331A" w:rsidRDefault="00EA1813" w:rsidP="00A92511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13" w:rsidRPr="008A331A" w:rsidRDefault="00EA181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13" w:rsidRPr="008A331A" w:rsidRDefault="00EA181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13" w:rsidRPr="008A331A" w:rsidRDefault="00EA181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13" w:rsidRPr="008A331A" w:rsidRDefault="00EA181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13" w:rsidRPr="008A331A" w:rsidRDefault="000E0B51" w:rsidP="00B739FE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36</w:t>
            </w:r>
            <w:r w:rsidR="009609A6" w:rsidRPr="008A331A">
              <w:rPr>
                <w:bCs/>
                <w:sz w:val="20"/>
              </w:rPr>
              <w:t xml:space="preserve"> 32</w:t>
            </w:r>
            <w:r w:rsidR="00EA1813" w:rsidRPr="008A331A">
              <w:rPr>
                <w:bCs/>
                <w:sz w:val="20"/>
              </w:rPr>
              <w:t>6,</w:t>
            </w:r>
            <w:r w:rsidR="009609A6" w:rsidRPr="008A331A">
              <w:rPr>
                <w:bCs/>
                <w:sz w:val="20"/>
              </w:rPr>
              <w:t>764</w:t>
            </w:r>
          </w:p>
        </w:tc>
      </w:tr>
      <w:tr w:rsidR="009609A6" w:rsidRPr="008A331A" w:rsidTr="00B739FE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0E0B51" w:rsidP="00B739FE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36</w:t>
            </w:r>
            <w:r w:rsidR="009609A6" w:rsidRPr="008A331A">
              <w:rPr>
                <w:bCs/>
                <w:sz w:val="20"/>
              </w:rPr>
              <w:t xml:space="preserve"> 326,764</w:t>
            </w:r>
          </w:p>
        </w:tc>
      </w:tr>
      <w:tr w:rsidR="009609A6" w:rsidRPr="008A331A" w:rsidTr="00B739FE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9609A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A6" w:rsidRPr="008A331A" w:rsidRDefault="000E0B51" w:rsidP="00B739FE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36</w:t>
            </w:r>
            <w:r w:rsidR="009609A6" w:rsidRPr="008A331A">
              <w:rPr>
                <w:bCs/>
                <w:sz w:val="20"/>
              </w:rPr>
              <w:t xml:space="preserve"> 326,764</w:t>
            </w:r>
          </w:p>
        </w:tc>
      </w:tr>
      <w:tr w:rsidR="00942BB5" w:rsidRPr="008A331A" w:rsidTr="00377442">
        <w:trPr>
          <w:trHeight w:val="193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B5" w:rsidRPr="008A331A" w:rsidRDefault="00942BB5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C17E63" w:rsidP="00050116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</w:t>
            </w:r>
            <w:r w:rsidR="00AD4FBA" w:rsidRPr="008A331A">
              <w:rPr>
                <w:b/>
                <w:bCs/>
                <w:sz w:val="20"/>
              </w:rPr>
              <w:t>07</w:t>
            </w:r>
            <w:r w:rsidRPr="008A331A">
              <w:rPr>
                <w:b/>
                <w:bCs/>
                <w:sz w:val="20"/>
              </w:rPr>
              <w:t> </w:t>
            </w:r>
            <w:r w:rsidR="00AD4FBA" w:rsidRPr="008A331A">
              <w:rPr>
                <w:b/>
                <w:bCs/>
                <w:sz w:val="20"/>
              </w:rPr>
              <w:t>4</w:t>
            </w:r>
            <w:r w:rsidRPr="008A331A">
              <w:rPr>
                <w:b/>
                <w:bCs/>
                <w:sz w:val="20"/>
              </w:rPr>
              <w:t>40,365</w:t>
            </w:r>
          </w:p>
        </w:tc>
      </w:tr>
      <w:tr w:rsidR="00942BB5" w:rsidRPr="008A331A" w:rsidTr="00781420">
        <w:trPr>
          <w:trHeight w:val="181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after="78" w:line="240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B5" w:rsidRPr="008A331A" w:rsidRDefault="00942BB5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050116" w:rsidP="00F37BAF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10</w:t>
            </w:r>
            <w:r w:rsidR="00851AF8" w:rsidRPr="008A331A">
              <w:rPr>
                <w:b/>
                <w:bCs/>
                <w:sz w:val="20"/>
              </w:rPr>
              <w:t>7</w:t>
            </w:r>
            <w:r w:rsidRPr="008A331A">
              <w:rPr>
                <w:b/>
                <w:bCs/>
                <w:sz w:val="20"/>
              </w:rPr>
              <w:t> </w:t>
            </w:r>
            <w:r w:rsidR="00AD4FBA" w:rsidRPr="008A331A">
              <w:rPr>
                <w:b/>
                <w:bCs/>
                <w:sz w:val="20"/>
              </w:rPr>
              <w:t>4</w:t>
            </w:r>
            <w:r w:rsidRPr="008A331A">
              <w:rPr>
                <w:b/>
                <w:bCs/>
                <w:sz w:val="20"/>
              </w:rPr>
              <w:t>40,365</w:t>
            </w:r>
          </w:p>
        </w:tc>
      </w:tr>
      <w:tr w:rsidR="00942BB5" w:rsidRPr="008A331A" w:rsidTr="00377442">
        <w:trPr>
          <w:trHeight w:val="205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Библиотеки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99 000 10204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0E0B51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28 2</w:t>
            </w:r>
            <w:r w:rsidR="00050116" w:rsidRPr="008A331A">
              <w:rPr>
                <w:b/>
                <w:bCs/>
                <w:sz w:val="20"/>
              </w:rPr>
              <w:t>89,929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050116" w:rsidP="00050116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28</w:t>
            </w:r>
            <w:r w:rsidR="00942BB5" w:rsidRPr="008A331A">
              <w:rPr>
                <w:bCs/>
                <w:sz w:val="20"/>
              </w:rPr>
              <w:t xml:space="preserve"> </w:t>
            </w:r>
            <w:r w:rsidR="000E0B51" w:rsidRPr="008A331A">
              <w:rPr>
                <w:bCs/>
                <w:sz w:val="20"/>
              </w:rPr>
              <w:t>2</w:t>
            </w:r>
            <w:r w:rsidRPr="008A331A">
              <w:rPr>
                <w:bCs/>
                <w:sz w:val="20"/>
              </w:rPr>
              <w:t>89</w:t>
            </w:r>
            <w:r w:rsidR="00942BB5" w:rsidRPr="008A331A">
              <w:rPr>
                <w:bCs/>
                <w:sz w:val="20"/>
              </w:rPr>
              <w:t>,</w:t>
            </w:r>
            <w:r w:rsidRPr="008A331A">
              <w:rPr>
                <w:bCs/>
                <w:sz w:val="20"/>
              </w:rPr>
              <w:t>929</w:t>
            </w:r>
          </w:p>
        </w:tc>
      </w:tr>
      <w:tr w:rsidR="00050116" w:rsidRPr="008A331A" w:rsidTr="009842DC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16" w:rsidRPr="008A331A" w:rsidRDefault="000E0B51" w:rsidP="00050116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28 2</w:t>
            </w:r>
            <w:r w:rsidR="00050116" w:rsidRPr="008A331A">
              <w:rPr>
                <w:bCs/>
                <w:sz w:val="20"/>
              </w:rPr>
              <w:t>89,929</w:t>
            </w:r>
          </w:p>
        </w:tc>
      </w:tr>
      <w:tr w:rsidR="00050116" w:rsidRPr="008A331A" w:rsidTr="009842DC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116" w:rsidRPr="008A331A" w:rsidRDefault="00050116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16" w:rsidRPr="008A331A" w:rsidRDefault="000E0B51" w:rsidP="00050116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28 2</w:t>
            </w:r>
            <w:r w:rsidR="00050116" w:rsidRPr="008A331A">
              <w:rPr>
                <w:bCs/>
                <w:sz w:val="20"/>
              </w:rPr>
              <w:t>89,929</w:t>
            </w:r>
          </w:p>
        </w:tc>
      </w:tr>
      <w:tr w:rsidR="00942BB5" w:rsidRPr="008A331A" w:rsidTr="00377442">
        <w:trPr>
          <w:trHeight w:val="236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before="78" w:after="78" w:line="247" w:lineRule="auto"/>
              <w:ind w:right="4"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Музеи и выставки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99 000 10205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512567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3 276,766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512567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 xml:space="preserve">3 </w:t>
            </w:r>
            <w:r w:rsidR="00512567" w:rsidRPr="008A331A">
              <w:rPr>
                <w:bCs/>
                <w:sz w:val="20"/>
              </w:rPr>
              <w:t>276</w:t>
            </w:r>
            <w:r w:rsidRPr="008A331A">
              <w:rPr>
                <w:bCs/>
                <w:sz w:val="20"/>
              </w:rPr>
              <w:t>,</w:t>
            </w:r>
            <w:r w:rsidR="00512567" w:rsidRPr="008A331A">
              <w:rPr>
                <w:bCs/>
                <w:sz w:val="20"/>
              </w:rPr>
              <w:t>76</w:t>
            </w:r>
            <w:r w:rsidR="009A3743" w:rsidRPr="008A331A">
              <w:rPr>
                <w:bCs/>
                <w:sz w:val="20"/>
              </w:rPr>
              <w:t>6</w:t>
            </w:r>
          </w:p>
        </w:tc>
      </w:tr>
      <w:tr w:rsidR="00512567" w:rsidRPr="008A331A" w:rsidTr="00080470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67" w:rsidRPr="008A331A" w:rsidRDefault="00512567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67" w:rsidRPr="008A331A" w:rsidRDefault="0051256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67" w:rsidRPr="008A331A" w:rsidRDefault="0051256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67" w:rsidRPr="008A331A" w:rsidRDefault="0051256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67" w:rsidRPr="008A331A" w:rsidRDefault="00512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67" w:rsidRPr="008A331A" w:rsidRDefault="00512567" w:rsidP="00512567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3 276,766</w:t>
            </w:r>
          </w:p>
        </w:tc>
      </w:tr>
      <w:tr w:rsidR="00512567" w:rsidRPr="008A331A" w:rsidTr="00080470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567" w:rsidRPr="008A331A" w:rsidRDefault="00512567" w:rsidP="0044447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67" w:rsidRPr="008A331A" w:rsidRDefault="0051256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67" w:rsidRPr="008A331A" w:rsidRDefault="0051256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67" w:rsidRPr="008A331A" w:rsidRDefault="0051256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67" w:rsidRPr="008A331A" w:rsidRDefault="00512567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67" w:rsidRPr="008A331A" w:rsidRDefault="00512567" w:rsidP="00512567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3 276,766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spacing w:before="78" w:after="78" w:line="247" w:lineRule="auto"/>
              <w:ind w:right="4"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Дворцы и дома культуры, клубы и другие заведения клубного типа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99 000 10206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6A2CA4" w:rsidP="006A2CA4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75</w:t>
            </w:r>
            <w:r w:rsidR="000E0B51" w:rsidRPr="008A331A">
              <w:rPr>
                <w:b/>
                <w:bCs/>
                <w:sz w:val="20"/>
              </w:rPr>
              <w:t xml:space="preserve">  3</w:t>
            </w:r>
            <w:r w:rsidRPr="008A331A">
              <w:rPr>
                <w:b/>
                <w:bCs/>
                <w:sz w:val="20"/>
              </w:rPr>
              <w:t>73</w:t>
            </w:r>
            <w:r w:rsidR="009842DC" w:rsidRPr="008A331A">
              <w:rPr>
                <w:b/>
                <w:bCs/>
                <w:sz w:val="20"/>
              </w:rPr>
              <w:t>,</w:t>
            </w:r>
            <w:r w:rsidRPr="008A331A">
              <w:rPr>
                <w:b/>
                <w:bCs/>
                <w:sz w:val="20"/>
              </w:rPr>
              <w:t>6</w:t>
            </w:r>
            <w:r w:rsidR="009842DC" w:rsidRPr="008A331A">
              <w:rPr>
                <w:b/>
                <w:bCs/>
                <w:sz w:val="20"/>
              </w:rPr>
              <w:t>7</w:t>
            </w:r>
            <w:r w:rsidRPr="008A331A">
              <w:rPr>
                <w:b/>
                <w:bCs/>
                <w:sz w:val="20"/>
              </w:rPr>
              <w:t>0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 w:rsidP="00A92511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B5" w:rsidRPr="008A331A" w:rsidRDefault="000E0B51" w:rsidP="009842DC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75  3</w:t>
            </w:r>
            <w:r w:rsidR="006A2CA4" w:rsidRPr="008A331A">
              <w:rPr>
                <w:bCs/>
                <w:sz w:val="20"/>
              </w:rPr>
              <w:t>73,670</w:t>
            </w:r>
          </w:p>
        </w:tc>
      </w:tr>
      <w:tr w:rsidR="006A2CA4" w:rsidRPr="008A331A" w:rsidTr="009842DC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A4" w:rsidRPr="008A331A" w:rsidRDefault="006A2CA4" w:rsidP="006A2CA4">
            <w:pPr>
              <w:ind w:hanging="10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 xml:space="preserve">75  </w:t>
            </w:r>
            <w:r w:rsidR="000E0B51" w:rsidRPr="008A331A">
              <w:rPr>
                <w:bCs/>
                <w:sz w:val="20"/>
              </w:rPr>
              <w:t>3</w:t>
            </w:r>
            <w:r w:rsidRPr="008A331A">
              <w:rPr>
                <w:bCs/>
                <w:sz w:val="20"/>
              </w:rPr>
              <w:t>73,670</w:t>
            </w:r>
          </w:p>
        </w:tc>
      </w:tr>
      <w:tr w:rsidR="006A2CA4" w:rsidRPr="008A331A" w:rsidTr="009842DC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A4" w:rsidRPr="008A331A" w:rsidRDefault="006A2CA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A4" w:rsidRPr="008A331A" w:rsidRDefault="000E0B51" w:rsidP="006A2CA4">
            <w:pPr>
              <w:ind w:hanging="10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75  3</w:t>
            </w:r>
            <w:r w:rsidR="006A2CA4" w:rsidRPr="008A331A">
              <w:rPr>
                <w:bCs/>
                <w:sz w:val="20"/>
              </w:rPr>
              <w:t>73,670</w:t>
            </w:r>
          </w:p>
        </w:tc>
      </w:tr>
      <w:tr w:rsidR="008F5165" w:rsidRPr="008A331A" w:rsidTr="008F5165">
        <w:trPr>
          <w:trHeight w:val="53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11"/>
              <w:jc w:val="center"/>
              <w:rPr>
                <w:b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500,000</w:t>
            </w:r>
          </w:p>
        </w:tc>
      </w:tr>
      <w:tr w:rsidR="0005177B" w:rsidRPr="008A331A" w:rsidTr="008F5165">
        <w:trPr>
          <w:trHeight w:val="534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7B" w:rsidRPr="008A331A" w:rsidRDefault="0005177B" w:rsidP="0082659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Расходы на подготовку и проведение празднования памятных дат, праздничных и прочих мероприятий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7B" w:rsidRPr="008A331A" w:rsidRDefault="0005177B" w:rsidP="000E75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7B" w:rsidRPr="008A331A" w:rsidRDefault="0005177B" w:rsidP="000E75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7B" w:rsidRPr="008A331A" w:rsidRDefault="0005177B" w:rsidP="000E7579">
            <w:pPr>
              <w:spacing w:line="240" w:lineRule="auto"/>
              <w:ind w:firstLine="11"/>
              <w:jc w:val="center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99 000 10102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7B" w:rsidRPr="008A331A" w:rsidRDefault="0005177B" w:rsidP="0082659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7B" w:rsidRPr="008A331A" w:rsidRDefault="0005177B" w:rsidP="00826599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500,000</w:t>
            </w:r>
          </w:p>
        </w:tc>
      </w:tr>
      <w:tr w:rsidR="008F516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11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99 000 10102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165" w:rsidRPr="008A331A" w:rsidRDefault="008F5165" w:rsidP="00826599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500,000</w:t>
            </w:r>
          </w:p>
        </w:tc>
      </w:tr>
      <w:tr w:rsidR="00B961C9" w:rsidRPr="008A331A" w:rsidTr="0005177B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C9" w:rsidRPr="008A331A" w:rsidRDefault="00B961C9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C9" w:rsidRPr="008A331A" w:rsidRDefault="00B961C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C9" w:rsidRPr="008A331A" w:rsidRDefault="00B961C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C9" w:rsidRPr="008A331A" w:rsidRDefault="00B961C9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1C9" w:rsidRPr="008A331A" w:rsidRDefault="00B961C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C9" w:rsidRPr="008A331A" w:rsidRDefault="00357774" w:rsidP="0005177B">
            <w:pPr>
              <w:ind w:firstLine="176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32</w:t>
            </w:r>
            <w:r w:rsidR="00B961C9" w:rsidRPr="008A331A">
              <w:rPr>
                <w:b/>
                <w:bCs/>
                <w:sz w:val="20"/>
              </w:rPr>
              <w:t> </w:t>
            </w:r>
            <w:r w:rsidRPr="008A331A">
              <w:rPr>
                <w:b/>
                <w:bCs/>
                <w:sz w:val="20"/>
              </w:rPr>
              <w:t>437</w:t>
            </w:r>
            <w:r w:rsidR="00B961C9" w:rsidRPr="008A331A">
              <w:rPr>
                <w:b/>
                <w:bCs/>
                <w:sz w:val="20"/>
              </w:rPr>
              <w:t>,</w:t>
            </w:r>
            <w:r w:rsidRPr="008A331A">
              <w:rPr>
                <w:b/>
                <w:bCs/>
                <w:sz w:val="20"/>
              </w:rPr>
              <w:t>4</w:t>
            </w:r>
            <w:r w:rsidR="00B739FE" w:rsidRPr="008A331A">
              <w:rPr>
                <w:b/>
                <w:bCs/>
                <w:sz w:val="20"/>
              </w:rPr>
              <w:t>8</w:t>
            </w:r>
            <w:r w:rsidRPr="008A331A">
              <w:rPr>
                <w:b/>
                <w:bCs/>
                <w:sz w:val="20"/>
              </w:rPr>
              <w:t>1</w:t>
            </w:r>
          </w:p>
        </w:tc>
      </w:tr>
      <w:tr w:rsidR="00357774" w:rsidRPr="008A331A" w:rsidTr="0005177B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iCs/>
                <w:color w:val="000000"/>
                <w:sz w:val="20"/>
              </w:rPr>
              <w:t>Физическая культура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74" w:rsidRPr="008A331A" w:rsidRDefault="00357774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74" w:rsidRPr="008A331A" w:rsidRDefault="00357774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05177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32 437,481</w:t>
            </w:r>
          </w:p>
        </w:tc>
      </w:tr>
      <w:tr w:rsidR="00357774" w:rsidRPr="008A331A" w:rsidTr="0005177B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A92511">
            <w:pPr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  <w:r w:rsidRPr="008A331A">
              <w:rPr>
                <w:b/>
                <w:bCs/>
                <w:iCs/>
                <w:color w:val="000000"/>
                <w:sz w:val="20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74" w:rsidRPr="008A331A" w:rsidRDefault="00357774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05177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32 437,481</w:t>
            </w:r>
          </w:p>
        </w:tc>
      </w:tr>
      <w:tr w:rsidR="00357774" w:rsidRPr="008A331A" w:rsidTr="0005177B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A92511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05177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32 437,481</w:t>
            </w:r>
          </w:p>
        </w:tc>
      </w:tr>
      <w:tr w:rsidR="00357774" w:rsidRPr="008A331A" w:rsidTr="0005177B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05177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32 437,481</w:t>
            </w:r>
          </w:p>
        </w:tc>
      </w:tr>
      <w:tr w:rsidR="00357774" w:rsidRPr="008A331A" w:rsidTr="0005177B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99 000 10405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774" w:rsidRPr="008A331A" w:rsidRDefault="00357774" w:rsidP="0005177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32 437,481</w:t>
            </w:r>
          </w:p>
        </w:tc>
      </w:tr>
      <w:tr w:rsidR="00942BB5" w:rsidRPr="008A331A" w:rsidTr="00377442">
        <w:trPr>
          <w:trHeight w:val="398"/>
        </w:trPr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  <w:r w:rsidRPr="008A331A">
              <w:rPr>
                <w:b/>
                <w:bCs/>
                <w:iCs/>
                <w:color w:val="000000"/>
                <w:sz w:val="20"/>
              </w:rPr>
              <w:t xml:space="preserve">ВСЕГО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BB5" w:rsidRPr="008A331A" w:rsidRDefault="00942BB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42BB5" w:rsidRPr="008A331A" w:rsidRDefault="00942BB5">
            <w:pPr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BB5" w:rsidRPr="008A331A" w:rsidRDefault="004B5D18" w:rsidP="00AA466A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385 702,12368</w:t>
            </w:r>
          </w:p>
        </w:tc>
      </w:tr>
    </w:tbl>
    <w:p w:rsidR="00CA20D3" w:rsidRPr="008A331A" w:rsidRDefault="00CA20D3" w:rsidP="00CA20D3">
      <w:pPr>
        <w:jc w:val="right"/>
        <w:rPr>
          <w:sz w:val="24"/>
          <w:szCs w:val="24"/>
        </w:rPr>
      </w:pPr>
    </w:p>
    <w:p w:rsidR="00CA20D3" w:rsidRPr="008A331A" w:rsidRDefault="00CA20D3" w:rsidP="00CA20D3">
      <w:pPr>
        <w:jc w:val="right"/>
        <w:rPr>
          <w:sz w:val="24"/>
          <w:szCs w:val="24"/>
        </w:rPr>
      </w:pPr>
    </w:p>
    <w:p w:rsidR="00CA20D3" w:rsidRPr="008A331A" w:rsidRDefault="00CA20D3" w:rsidP="00CA20D3">
      <w:pPr>
        <w:jc w:val="right"/>
        <w:rPr>
          <w:sz w:val="24"/>
          <w:szCs w:val="24"/>
        </w:rPr>
      </w:pPr>
    </w:p>
    <w:p w:rsidR="00CA20D3" w:rsidRPr="008A331A" w:rsidRDefault="00CA20D3" w:rsidP="00CA20D3">
      <w:pPr>
        <w:jc w:val="right"/>
        <w:rPr>
          <w:sz w:val="24"/>
          <w:szCs w:val="24"/>
        </w:rPr>
      </w:pPr>
    </w:p>
    <w:p w:rsidR="00CA20D3" w:rsidRPr="008A331A" w:rsidRDefault="00CA20D3" w:rsidP="00CA20D3">
      <w:pPr>
        <w:jc w:val="right"/>
        <w:rPr>
          <w:sz w:val="24"/>
          <w:szCs w:val="24"/>
        </w:rPr>
      </w:pPr>
    </w:p>
    <w:p w:rsidR="00CF3820" w:rsidRPr="008A331A" w:rsidRDefault="00CF3820" w:rsidP="00CA20D3">
      <w:pPr>
        <w:jc w:val="right"/>
        <w:rPr>
          <w:sz w:val="24"/>
          <w:szCs w:val="24"/>
        </w:rPr>
      </w:pPr>
    </w:p>
    <w:p w:rsidR="00CF3820" w:rsidRPr="008A331A" w:rsidRDefault="00CF3820" w:rsidP="00CA20D3">
      <w:pPr>
        <w:jc w:val="right"/>
        <w:rPr>
          <w:sz w:val="24"/>
          <w:szCs w:val="24"/>
        </w:rPr>
      </w:pPr>
    </w:p>
    <w:p w:rsidR="00901EA3" w:rsidRPr="008A331A" w:rsidRDefault="00901EA3" w:rsidP="00CA20D3">
      <w:pPr>
        <w:jc w:val="right"/>
        <w:rPr>
          <w:sz w:val="24"/>
          <w:szCs w:val="24"/>
        </w:rPr>
      </w:pPr>
    </w:p>
    <w:p w:rsidR="00901EA3" w:rsidRPr="008A331A" w:rsidRDefault="00901EA3" w:rsidP="00CA20D3">
      <w:pPr>
        <w:jc w:val="right"/>
        <w:rPr>
          <w:sz w:val="24"/>
          <w:szCs w:val="24"/>
        </w:rPr>
      </w:pPr>
    </w:p>
    <w:p w:rsidR="00901EA3" w:rsidRPr="008A331A" w:rsidRDefault="00901EA3" w:rsidP="00CA20D3">
      <w:pPr>
        <w:jc w:val="right"/>
        <w:rPr>
          <w:sz w:val="24"/>
          <w:szCs w:val="24"/>
        </w:rPr>
      </w:pPr>
    </w:p>
    <w:p w:rsidR="0005177B" w:rsidRPr="008A331A" w:rsidRDefault="0005177B" w:rsidP="00CA20D3">
      <w:pPr>
        <w:jc w:val="right"/>
        <w:rPr>
          <w:sz w:val="24"/>
          <w:szCs w:val="24"/>
        </w:rPr>
      </w:pPr>
    </w:p>
    <w:p w:rsidR="0005177B" w:rsidRPr="008A331A" w:rsidRDefault="0005177B" w:rsidP="00CA20D3">
      <w:pPr>
        <w:jc w:val="right"/>
        <w:rPr>
          <w:sz w:val="24"/>
          <w:szCs w:val="24"/>
        </w:rPr>
      </w:pPr>
    </w:p>
    <w:p w:rsidR="0005177B" w:rsidRPr="008A331A" w:rsidRDefault="0005177B" w:rsidP="00CA20D3">
      <w:pPr>
        <w:jc w:val="right"/>
        <w:rPr>
          <w:sz w:val="24"/>
          <w:szCs w:val="24"/>
        </w:rPr>
      </w:pPr>
    </w:p>
    <w:p w:rsidR="0005177B" w:rsidRPr="008A331A" w:rsidRDefault="0005177B" w:rsidP="00CA20D3">
      <w:pPr>
        <w:jc w:val="right"/>
        <w:rPr>
          <w:sz w:val="24"/>
          <w:szCs w:val="24"/>
        </w:rPr>
      </w:pPr>
    </w:p>
    <w:p w:rsidR="0005177B" w:rsidRPr="008A331A" w:rsidRDefault="0005177B" w:rsidP="00CA20D3">
      <w:pPr>
        <w:jc w:val="right"/>
        <w:rPr>
          <w:sz w:val="24"/>
          <w:szCs w:val="24"/>
        </w:rPr>
      </w:pPr>
    </w:p>
    <w:p w:rsidR="0005177B" w:rsidRPr="008A331A" w:rsidRDefault="0005177B" w:rsidP="00CA20D3">
      <w:pPr>
        <w:jc w:val="right"/>
        <w:rPr>
          <w:sz w:val="24"/>
          <w:szCs w:val="24"/>
        </w:rPr>
      </w:pPr>
    </w:p>
    <w:p w:rsidR="0005177B" w:rsidRPr="008A331A" w:rsidRDefault="0005177B" w:rsidP="00CA20D3">
      <w:pPr>
        <w:jc w:val="right"/>
        <w:rPr>
          <w:sz w:val="24"/>
          <w:szCs w:val="24"/>
        </w:rPr>
      </w:pPr>
    </w:p>
    <w:p w:rsidR="0005177B" w:rsidRPr="008A331A" w:rsidRDefault="0005177B" w:rsidP="00CA20D3">
      <w:pPr>
        <w:jc w:val="right"/>
        <w:rPr>
          <w:sz w:val="24"/>
          <w:szCs w:val="24"/>
        </w:rPr>
      </w:pPr>
    </w:p>
    <w:p w:rsidR="0005177B" w:rsidRPr="008A331A" w:rsidRDefault="0005177B" w:rsidP="00CA20D3">
      <w:pPr>
        <w:jc w:val="right"/>
        <w:rPr>
          <w:sz w:val="24"/>
          <w:szCs w:val="24"/>
        </w:rPr>
      </w:pPr>
    </w:p>
    <w:p w:rsidR="00CA20D3" w:rsidRPr="008A331A" w:rsidRDefault="003668D0" w:rsidP="00CA20D3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  <w:r w:rsidRPr="008A331A">
        <w:rPr>
          <w:sz w:val="24"/>
          <w:szCs w:val="24"/>
        </w:rPr>
        <w:lastRenderedPageBreak/>
        <w:t xml:space="preserve">                                                           </w:t>
      </w:r>
      <w:r w:rsidR="004E0323" w:rsidRPr="008A331A">
        <w:rPr>
          <w:sz w:val="24"/>
          <w:szCs w:val="24"/>
        </w:rPr>
        <w:t xml:space="preserve">  </w:t>
      </w:r>
      <w:r w:rsidR="00DF3E5A" w:rsidRPr="008A331A">
        <w:rPr>
          <w:sz w:val="24"/>
          <w:szCs w:val="24"/>
        </w:rPr>
        <w:t xml:space="preserve">    </w:t>
      </w:r>
      <w:r w:rsidR="00CA20D3" w:rsidRPr="008A331A">
        <w:rPr>
          <w:sz w:val="24"/>
          <w:szCs w:val="24"/>
        </w:rPr>
        <w:t>Приложение № 3</w:t>
      </w:r>
    </w:p>
    <w:p w:rsidR="00CA20D3" w:rsidRPr="008A331A" w:rsidRDefault="00901EA3" w:rsidP="00DF3E5A">
      <w:pPr>
        <w:pStyle w:val="ConsPlusNormal"/>
        <w:ind w:left="4678" w:firstLine="0"/>
        <w:jc w:val="left"/>
        <w:rPr>
          <w:szCs w:val="24"/>
          <w:lang w:val="uk-UA"/>
        </w:rPr>
      </w:pPr>
      <w:r w:rsidRPr="008A331A">
        <w:rPr>
          <w:szCs w:val="24"/>
        </w:rPr>
        <w:t>к Решению Совета муниципального округа муниципальное образование Сватовский муниципальный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округ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 xml:space="preserve">Луганской Народной </w:t>
      </w:r>
      <w:r w:rsidR="00DF3E5A" w:rsidRPr="008A331A">
        <w:rPr>
          <w:szCs w:val="24"/>
        </w:rPr>
        <w:t>Республики «</w:t>
      </w:r>
      <w:r w:rsidRPr="008A331A">
        <w:rPr>
          <w:szCs w:val="24"/>
        </w:rPr>
        <w:t>О бюджете муниципального образования Сватовский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муниципальный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округ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 xml:space="preserve">Луганской Народной Республики на </w:t>
      </w:r>
      <w:r w:rsidRPr="008A331A">
        <w:rPr>
          <w:szCs w:val="24"/>
          <w:lang w:val="uk-UA"/>
        </w:rPr>
        <w:t>2025</w:t>
      </w:r>
      <w:r w:rsidRPr="008A331A">
        <w:rPr>
          <w:szCs w:val="24"/>
        </w:rPr>
        <w:t xml:space="preserve"> год»</w:t>
      </w:r>
    </w:p>
    <w:p w:rsidR="00DF3E5A" w:rsidRPr="008A331A" w:rsidRDefault="00DF3E5A" w:rsidP="00CA20D3">
      <w:pPr>
        <w:spacing w:line="240" w:lineRule="auto"/>
        <w:jc w:val="center"/>
        <w:rPr>
          <w:b/>
          <w:szCs w:val="28"/>
        </w:rPr>
      </w:pPr>
    </w:p>
    <w:p w:rsidR="00CA20D3" w:rsidRPr="008A331A" w:rsidRDefault="00CA20D3" w:rsidP="00CA20D3">
      <w:pPr>
        <w:spacing w:line="240" w:lineRule="auto"/>
        <w:jc w:val="center"/>
        <w:rPr>
          <w:b/>
          <w:spacing w:val="1"/>
          <w:szCs w:val="28"/>
        </w:rPr>
      </w:pPr>
      <w:r w:rsidRPr="008A331A">
        <w:rPr>
          <w:b/>
          <w:szCs w:val="28"/>
        </w:rPr>
        <w:t>Ведомственная структура расходов бюджета муниципального образования Сватовский</w:t>
      </w:r>
      <w:r w:rsidRPr="008A331A">
        <w:rPr>
          <w:b/>
          <w:spacing w:val="1"/>
          <w:szCs w:val="28"/>
        </w:rPr>
        <w:t xml:space="preserve"> </w:t>
      </w:r>
      <w:r w:rsidRPr="008A331A">
        <w:rPr>
          <w:b/>
          <w:szCs w:val="28"/>
        </w:rPr>
        <w:t>муниципальный</w:t>
      </w:r>
      <w:r w:rsidRPr="008A331A">
        <w:rPr>
          <w:b/>
          <w:spacing w:val="1"/>
          <w:szCs w:val="28"/>
        </w:rPr>
        <w:t xml:space="preserve"> </w:t>
      </w:r>
      <w:r w:rsidRPr="008A331A">
        <w:rPr>
          <w:b/>
          <w:szCs w:val="28"/>
        </w:rPr>
        <w:t>округ</w:t>
      </w:r>
      <w:r w:rsidRPr="008A331A">
        <w:rPr>
          <w:b/>
          <w:spacing w:val="1"/>
          <w:szCs w:val="28"/>
        </w:rPr>
        <w:t xml:space="preserve"> </w:t>
      </w:r>
    </w:p>
    <w:p w:rsidR="00CA20D3" w:rsidRPr="008A331A" w:rsidRDefault="00CA20D3" w:rsidP="00DF3E5A">
      <w:pPr>
        <w:spacing w:line="240" w:lineRule="auto"/>
        <w:jc w:val="center"/>
        <w:rPr>
          <w:b/>
          <w:szCs w:val="28"/>
        </w:rPr>
      </w:pPr>
      <w:r w:rsidRPr="008A331A">
        <w:rPr>
          <w:b/>
          <w:szCs w:val="28"/>
        </w:rPr>
        <w:t>Луганской Народной Республики</w:t>
      </w:r>
      <w:r w:rsidRPr="008A331A">
        <w:rPr>
          <w:b/>
          <w:i/>
          <w:szCs w:val="28"/>
        </w:rPr>
        <w:t xml:space="preserve"> </w:t>
      </w:r>
      <w:r w:rsidRPr="008A331A">
        <w:rPr>
          <w:b/>
          <w:szCs w:val="28"/>
        </w:rPr>
        <w:t>на 202</w:t>
      </w:r>
      <w:r w:rsidR="00901EA3" w:rsidRPr="008A331A">
        <w:rPr>
          <w:b/>
          <w:szCs w:val="28"/>
        </w:rPr>
        <w:t>5</w:t>
      </w:r>
      <w:r w:rsidRPr="008A331A">
        <w:rPr>
          <w:b/>
          <w:szCs w:val="28"/>
        </w:rPr>
        <w:t xml:space="preserve"> год</w:t>
      </w:r>
    </w:p>
    <w:p w:rsidR="00DF3E5A" w:rsidRPr="008A331A" w:rsidRDefault="00DF3E5A" w:rsidP="00DF3E5A">
      <w:pPr>
        <w:spacing w:line="240" w:lineRule="auto"/>
        <w:jc w:val="center"/>
        <w:rPr>
          <w:b/>
          <w:szCs w:val="28"/>
        </w:rPr>
      </w:pPr>
    </w:p>
    <w:p w:rsidR="00CA20D3" w:rsidRPr="008A331A" w:rsidRDefault="00CA20D3" w:rsidP="00DF3E5A">
      <w:pPr>
        <w:keepNext/>
        <w:spacing w:line="240" w:lineRule="auto"/>
        <w:ind w:firstLine="0"/>
        <w:jc w:val="right"/>
        <w:rPr>
          <w:sz w:val="24"/>
          <w:szCs w:val="24"/>
        </w:rPr>
      </w:pPr>
      <w:r w:rsidRPr="008A331A">
        <w:rPr>
          <w:sz w:val="24"/>
          <w:szCs w:val="24"/>
        </w:rPr>
        <w:t>(тыс. рублей)</w:t>
      </w:r>
    </w:p>
    <w:tbl>
      <w:tblPr>
        <w:tblW w:w="5322" w:type="pct"/>
        <w:tblInd w:w="-459" w:type="dxa"/>
        <w:tblLayout w:type="fixed"/>
        <w:tblLook w:val="04A0"/>
      </w:tblPr>
      <w:tblGrid>
        <w:gridCol w:w="2892"/>
        <w:gridCol w:w="1078"/>
        <w:gridCol w:w="707"/>
        <w:gridCol w:w="854"/>
        <w:gridCol w:w="1276"/>
        <w:gridCol w:w="992"/>
        <w:gridCol w:w="1422"/>
        <w:gridCol w:w="1269"/>
      </w:tblGrid>
      <w:tr w:rsidR="00F9026D" w:rsidRPr="008A331A" w:rsidTr="00957316">
        <w:trPr>
          <w:trHeight w:val="547"/>
          <w:tblHeader/>
        </w:trPr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 w:rsidP="0015634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Наименование главного распорядителя средств бюджета муниципального образования Сватовский</w:t>
            </w:r>
            <w:r w:rsidRPr="008A331A">
              <w:rPr>
                <w:spacing w:val="1"/>
                <w:sz w:val="20"/>
              </w:rPr>
              <w:t xml:space="preserve"> </w:t>
            </w:r>
            <w:r w:rsidRPr="008A331A">
              <w:rPr>
                <w:sz w:val="20"/>
              </w:rPr>
              <w:t>муниципальный</w:t>
            </w:r>
            <w:r w:rsidRPr="008A331A">
              <w:rPr>
                <w:spacing w:val="1"/>
                <w:sz w:val="20"/>
              </w:rPr>
              <w:t xml:space="preserve"> </w:t>
            </w:r>
            <w:r w:rsidRPr="008A331A">
              <w:rPr>
                <w:sz w:val="20"/>
              </w:rPr>
              <w:t>округ, разделов, подразделов, целевых статей и видов расходов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 xml:space="preserve">Код главного </w:t>
            </w:r>
            <w:proofErr w:type="spellStart"/>
            <w:r w:rsidRPr="008A331A">
              <w:rPr>
                <w:sz w:val="20"/>
              </w:rPr>
              <w:t>распоря-дителя</w:t>
            </w:r>
            <w:proofErr w:type="spellEnd"/>
            <w:r w:rsidRPr="008A331A">
              <w:rPr>
                <w:sz w:val="20"/>
              </w:rPr>
              <w:t xml:space="preserve"> средств бюджета</w:t>
            </w:r>
          </w:p>
        </w:tc>
        <w:tc>
          <w:tcPr>
            <w:tcW w:w="1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 w:rsidP="0015634D">
            <w:pPr>
              <w:spacing w:line="240" w:lineRule="auto"/>
              <w:ind w:left="-107" w:right="-103"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Коды классификации расходов бюджета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Сумма</w:t>
            </w:r>
          </w:p>
        </w:tc>
      </w:tr>
      <w:tr w:rsidR="00F9026D" w:rsidRPr="008A331A" w:rsidTr="00957316">
        <w:trPr>
          <w:trHeight w:val="1281"/>
          <w:tblHeader/>
        </w:trPr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8A331A">
              <w:rPr>
                <w:sz w:val="20"/>
              </w:rPr>
              <w:t>Раз-дел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8A331A">
              <w:rPr>
                <w:sz w:val="20"/>
              </w:rPr>
              <w:t>Под-раздел</w:t>
            </w:r>
            <w:proofErr w:type="gram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Целевая статья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Вид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Всего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 xml:space="preserve">В т. ч. средства </w:t>
            </w:r>
            <w:proofErr w:type="spellStart"/>
            <w:r w:rsidRPr="008A331A">
              <w:rPr>
                <w:sz w:val="20"/>
              </w:rPr>
              <w:t>вышесто-ящих</w:t>
            </w:r>
            <w:proofErr w:type="spellEnd"/>
            <w:r w:rsidRPr="008A331A">
              <w:rPr>
                <w:sz w:val="20"/>
              </w:rPr>
              <w:t xml:space="preserve"> бюджетов</w:t>
            </w:r>
          </w:p>
        </w:tc>
      </w:tr>
      <w:tr w:rsidR="00F9026D" w:rsidRPr="008A331A" w:rsidTr="00957316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F9026D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Администрация муниципального образования Сватовский муниципальный округ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AF3C05" w:rsidP="00AA466A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372 980,26068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26D" w:rsidRPr="008A331A" w:rsidRDefault="00957316" w:rsidP="000F26EA">
            <w:pPr>
              <w:spacing w:line="240" w:lineRule="auto"/>
              <w:ind w:left="-197"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6828,77568</w:t>
            </w:r>
          </w:p>
        </w:tc>
      </w:tr>
      <w:tr w:rsidR="00F9026D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AF3C05" w:rsidP="00552487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124 013,19768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26D" w:rsidRPr="008A331A" w:rsidRDefault="00957316" w:rsidP="000F26EA">
            <w:pPr>
              <w:spacing w:line="240" w:lineRule="auto"/>
              <w:ind w:left="-197"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6669,28968</w:t>
            </w:r>
          </w:p>
        </w:tc>
      </w:tr>
      <w:tr w:rsidR="00F9026D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 w:rsidP="00CA20D3">
            <w:pPr>
              <w:spacing w:line="240" w:lineRule="auto"/>
              <w:ind w:left="-84" w:right="-172" w:firstLine="34"/>
              <w:jc w:val="lef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90 050 20001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 w:rsidP="000E7579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3 005,680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26D" w:rsidRPr="008A331A" w:rsidRDefault="00137860" w:rsidP="000F26EA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F9026D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 w:rsidP="00CA20D3">
            <w:pPr>
              <w:spacing w:line="240" w:lineRule="auto"/>
              <w:ind w:left="-84" w:right="-172" w:firstLine="34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90 050 20001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026D" w:rsidRPr="008A331A" w:rsidRDefault="00F9026D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6D" w:rsidRPr="008A331A" w:rsidRDefault="00F9026D" w:rsidP="000E7579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2136,930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26D" w:rsidRPr="008A331A" w:rsidRDefault="00137860" w:rsidP="000F26EA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34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90 050 20001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265,000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34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90 050 20001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603,750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 w:rsidP="00CA20D3">
            <w:pPr>
              <w:spacing w:line="240" w:lineRule="auto"/>
              <w:ind w:left="-84" w:right="-172" w:firstLine="0"/>
              <w:jc w:val="center"/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97" w:firstLine="0"/>
              <w:jc w:val="right"/>
              <w:rPr>
                <w:b/>
                <w:bCs/>
                <w:color w:val="FF0000"/>
                <w:sz w:val="20"/>
              </w:rPr>
            </w:pPr>
            <w:r w:rsidRPr="008A331A">
              <w:rPr>
                <w:b/>
                <w:bCs/>
                <w:sz w:val="20"/>
              </w:rPr>
              <w:t>81 217,49168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CA20D3">
            <w:pPr>
              <w:spacing w:line="240" w:lineRule="auto"/>
              <w:ind w:left="-84" w:right="-172"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99 000 60400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 w:rsidP="003733C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9"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74 548,202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0F26EA" w:rsidP="000F26E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48 436,299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350, 000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14 529,703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7 412,000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3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3 800,200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Уплата иных платежей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853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20, 000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C033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 xml:space="preserve">Расходы на выполнение отдельных государственных полномочий Луганской Народной </w:t>
            </w:r>
            <w:r w:rsidR="00DF3E5A" w:rsidRPr="008A331A">
              <w:rPr>
                <w:b/>
                <w:sz w:val="20"/>
              </w:rPr>
              <w:t>Республики по</w:t>
            </w:r>
            <w:r w:rsidRPr="008A331A">
              <w:rPr>
                <w:b/>
                <w:sz w:val="20"/>
              </w:rPr>
              <w:t xml:space="preserve"> опеке, попечительству и патронажу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99 000 80404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</w:p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4 763,78508</w:t>
            </w:r>
          </w:p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</w:p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4 763,78508</w:t>
            </w:r>
          </w:p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C033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3 049,017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3 049,017</w:t>
            </w: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C0339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198,491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198,491</w:t>
            </w: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C0339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920,803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920,803</w:t>
            </w: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595,47408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595,47408</w:t>
            </w: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C0339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/>
                <w:sz w:val="20"/>
              </w:rPr>
              <w:t xml:space="preserve">Расходы на выполнение отдельных государственных полномочий Луганской Народной </w:t>
            </w:r>
            <w:r w:rsidR="00DF3E5A" w:rsidRPr="008A331A">
              <w:rPr>
                <w:b/>
                <w:sz w:val="20"/>
              </w:rPr>
              <w:t>Республики по</w:t>
            </w:r>
            <w:r w:rsidRPr="008A331A">
              <w:rPr>
                <w:b/>
                <w:sz w:val="20"/>
              </w:rPr>
              <w:t xml:space="preserve">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99 000 80405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1 905,50460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1 905,50460</w:t>
            </w: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C033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1 219,600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1 219,600</w:t>
            </w: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C0339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79,396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79,396</w:t>
            </w: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C0339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368,320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368,320</w:t>
            </w:r>
          </w:p>
        </w:tc>
      </w:tr>
      <w:tr w:rsidR="00137860" w:rsidRPr="008A331A" w:rsidTr="000F26EA">
        <w:trPr>
          <w:trHeight w:val="258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C033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99 000 80405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238,18860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238,18860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Резервный фонд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 w:rsidP="00243FDB">
            <w:pPr>
              <w:spacing w:line="240" w:lineRule="auto"/>
              <w:ind w:left="-84" w:right="-172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5 000,000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0F26EA" w:rsidP="000F26EA">
            <w:pPr>
              <w:spacing w:line="240" w:lineRule="auto"/>
              <w:ind w:left="-197"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Резервные средства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84" w:right="-172" w:firstLine="0"/>
              <w:jc w:val="center"/>
              <w:rPr>
                <w:bCs/>
                <w:sz w:val="20"/>
              </w:rPr>
            </w:pPr>
            <w:r w:rsidRPr="008A331A">
              <w:rPr>
                <w:sz w:val="20"/>
              </w:rPr>
              <w:t xml:space="preserve">99 000 </w:t>
            </w:r>
            <w:r w:rsidRPr="008A331A">
              <w:rPr>
                <w:bCs/>
                <w:color w:val="000000"/>
                <w:sz w:val="20"/>
              </w:rPr>
              <w:t>02501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870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5 000,000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243FDB">
            <w:pPr>
              <w:spacing w:line="240" w:lineRule="auto"/>
              <w:ind w:left="-84" w:right="-172" w:firstLine="0"/>
              <w:jc w:val="center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34 790, 026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Расходы на обслуживание деятельности учреждений, осуществляющих обслуживание муниципальных учреждений в разных формах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84" w:right="-172"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99 000 60404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34 090, 026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420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учреждений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84" w:right="-172"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24 104, 622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7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84" w:right="-172"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112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10,500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7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по оплате труда работникам и иные выплаты работникам учреждений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84" w:right="-172"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119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7 270,536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84" w:right="-172"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2 704,368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sz w:val="20"/>
              </w:rPr>
              <w:t>Расходы на управление муниципальной собственностью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99 000 60405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700,000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0F26EA" w:rsidP="000F26EA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Оценка муниципального имущества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106"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99 000 60405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700,000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106"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99 000 60405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700,000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5390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159,486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159,486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5390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35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159,486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35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159,486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5390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99 000 51180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35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159,486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35"/>
              <w:jc w:val="righ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159,486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5390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99 000 51180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122,493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122,493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5390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99 000 51180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129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36,993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36,993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sz w:val="20"/>
              </w:rPr>
              <w:t>1 000,000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0F26EA" w:rsidP="000F26EA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937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sz w:val="20"/>
              </w:rPr>
              <w:t xml:space="preserve">Мероприятия </w:t>
            </w:r>
            <w:r w:rsidR="00DF3E5A" w:rsidRPr="008A331A">
              <w:rPr>
                <w:b/>
                <w:bCs/>
                <w:sz w:val="20"/>
              </w:rPr>
              <w:t>по предупреждению</w:t>
            </w:r>
            <w:r w:rsidRPr="008A331A">
              <w:rPr>
                <w:b/>
                <w:bCs/>
                <w:sz w:val="20"/>
              </w:rPr>
              <w:t xml:space="preserve"> и ликвидации чрезвычайных ситуаций и последствий стихийного бедствия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84" w:right="-172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99 000 194101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1 000,000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left="-84" w:right="-172"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99 000 194101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1 000,000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316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E757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4B5D18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20 208,067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sz w:val="20"/>
              </w:rPr>
              <w:t>6 400,934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A92511">
            <w:pPr>
              <w:pStyle w:val="afff2"/>
              <w:spacing w:before="0"/>
              <w:ind w:firstLine="33"/>
              <w:jc w:val="left"/>
              <w:rPr>
                <w:sz w:val="20"/>
                <w:szCs w:val="20"/>
              </w:rPr>
            </w:pPr>
            <w:r w:rsidRPr="008A331A">
              <w:rPr>
                <w:sz w:val="20"/>
                <w:szCs w:val="20"/>
              </w:rPr>
              <w:t xml:space="preserve">Субсидия на возмещение перевозчикам части </w:t>
            </w:r>
            <w:r w:rsidRPr="008A331A">
              <w:rPr>
                <w:bCs/>
                <w:color w:val="000000"/>
                <w:sz w:val="20"/>
                <w:szCs w:val="20"/>
              </w:rPr>
              <w:t>фактически понесенных</w:t>
            </w:r>
            <w:r w:rsidRPr="008A331A">
              <w:rPr>
                <w:sz w:val="20"/>
                <w:szCs w:val="20"/>
              </w:rPr>
              <w:t xml:space="preserve"> затрат </w:t>
            </w:r>
            <w:r w:rsidRPr="008A331A">
              <w:rPr>
                <w:bCs/>
                <w:color w:val="000000"/>
                <w:sz w:val="20"/>
                <w:szCs w:val="20"/>
              </w:rPr>
              <w:t xml:space="preserve">по осуществлению </w:t>
            </w:r>
            <w:r w:rsidRPr="008A331A">
              <w:rPr>
                <w:sz w:val="20"/>
                <w:szCs w:val="20"/>
              </w:rPr>
              <w:t xml:space="preserve">пассажирских перевозок и багажа автобусами общего пользования на муниципальных маршрутах </w:t>
            </w:r>
          </w:p>
          <w:p w:rsidR="00137860" w:rsidRPr="008A331A" w:rsidRDefault="00137860" w:rsidP="000E7579">
            <w:pPr>
              <w:spacing w:line="240" w:lineRule="auto"/>
              <w:ind w:firstLine="33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 xml:space="preserve">в границах </w:t>
            </w:r>
            <w:r w:rsidRPr="008A331A">
              <w:rPr>
                <w:bCs/>
                <w:color w:val="000000"/>
                <w:sz w:val="20"/>
              </w:rPr>
              <w:t>Сватовского</w:t>
            </w:r>
            <w:r w:rsidRPr="008A331A">
              <w:rPr>
                <w:sz w:val="20"/>
              </w:rPr>
              <w:t xml:space="preserve"> муниципального округа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99 000 43600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811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6 400,934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0F26EA" w:rsidP="000F26EA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60" w:rsidRPr="008A331A" w:rsidRDefault="00137860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Дорожное хозяйство (дорожные фонды)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4B5D18" w:rsidP="00243FDB">
            <w:pPr>
              <w:ind w:firstLine="0"/>
              <w:jc w:val="right"/>
              <w:rPr>
                <w:b/>
                <w:color w:val="000000" w:themeColor="text1"/>
                <w:sz w:val="20"/>
              </w:rPr>
            </w:pPr>
            <w:r w:rsidRPr="008A331A">
              <w:rPr>
                <w:b/>
                <w:bCs/>
                <w:color w:val="000000" w:themeColor="text1"/>
                <w:sz w:val="20"/>
              </w:rPr>
              <w:t>12 787,133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0F26EA" w:rsidP="000F26EA">
            <w:pPr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left="-106"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99 000 04000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left="-106"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5 620,21034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left="-106"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left="-106"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4B5D18" w:rsidP="00243FDB">
            <w:pPr>
              <w:ind w:left="-106"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7 166,92266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E0144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6332E">
            <w:pPr>
              <w:spacing w:line="240" w:lineRule="auto"/>
              <w:ind w:right="-108" w:firstLin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1020,000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Размежевание земельных участков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6332E">
            <w:pPr>
              <w:spacing w:line="240" w:lineRule="auto"/>
              <w:ind w:right="-108"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99 000 43450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1020,000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6332E">
            <w:pPr>
              <w:spacing w:line="240" w:lineRule="auto"/>
              <w:ind w:right="-108"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99 000 43450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1020,000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137860" w:rsidP="000F26EA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51 394,900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51 394,900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99 000 43410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51 394,900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49 774,900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Закупка энергетических ресурсов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1 600,000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Уплата иных платежей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99 000 43410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853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DA6BE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36 326,764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365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before="78" w:after="78" w:line="247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36 326,764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1249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7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99 000 10207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36 326,764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36 326,764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36 326,764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36 326,764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107 440,365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304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after="78" w:line="240" w:lineRule="auto"/>
              <w:ind w:right="4"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107 440,365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Библиотеки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99 000 10204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28 289,929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28 289,929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6EA" w:rsidRPr="008A331A" w:rsidRDefault="000F26EA" w:rsidP="00243FDB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28 289,929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6EA" w:rsidRPr="008A331A" w:rsidRDefault="000F26EA" w:rsidP="00243FDB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28 289,929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Музеи и выставки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99 000 10205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3 276,766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0F26EA" w:rsidP="000F26EA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3 276,766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3 276,766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99 000 10205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3 276,766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Дворцы и дома культуры, клубы и другие заведения клубного типа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99 000 10206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4B5D18" w:rsidP="00243FDB">
            <w:pPr>
              <w:spacing w:line="240" w:lineRule="auto"/>
              <w:ind w:firstLine="0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75 373,670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0F26EA" w:rsidP="000F26EA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0E7579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457C78">
            <w:pPr>
              <w:spacing w:line="240" w:lineRule="auto"/>
              <w:ind w:hanging="106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99 000 10206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D47895">
            <w:pPr>
              <w:spacing w:line="240" w:lineRule="auto"/>
              <w:ind w:left="-106"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4B5D18" w:rsidP="00243FDB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75 373,670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457C78">
            <w:pPr>
              <w:spacing w:line="240" w:lineRule="auto"/>
              <w:ind w:hanging="106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99 000 10206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D47895">
            <w:pPr>
              <w:spacing w:line="240" w:lineRule="auto"/>
              <w:ind w:left="-106"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6EA" w:rsidRPr="008A331A" w:rsidRDefault="004B5D18" w:rsidP="00243FDB">
            <w:pPr>
              <w:ind w:hanging="10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75 373,670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457C78">
            <w:pPr>
              <w:spacing w:line="240" w:lineRule="auto"/>
              <w:ind w:hanging="106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99 000 10206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D47895">
            <w:pPr>
              <w:spacing w:line="240" w:lineRule="auto"/>
              <w:ind w:left="-106"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6EA" w:rsidRPr="008A331A" w:rsidRDefault="004B5D18" w:rsidP="00243FDB">
            <w:pPr>
              <w:ind w:hanging="10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75 373,670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6D0D5F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6D0D5F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6D0D5F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6D0D5F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6D0D5F">
            <w:pPr>
              <w:spacing w:line="240" w:lineRule="auto"/>
              <w:ind w:left="-106" w:firstLine="0"/>
              <w:jc w:val="center"/>
              <w:rPr>
                <w:color w:val="000000"/>
                <w:sz w:val="20"/>
              </w:rPr>
            </w:pPr>
            <w:r w:rsidRPr="008A331A">
              <w:rPr>
                <w:b/>
                <w:bCs/>
                <w:sz w:val="20"/>
              </w:rPr>
              <w:t>99 000 10102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6D0D5F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500,000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6D0D5F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Расходы на подготовку и проведение празднования памятных дат, праздничных и прочих мероприятий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04C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04C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04C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04C3">
            <w:pPr>
              <w:spacing w:line="240" w:lineRule="auto"/>
              <w:ind w:left="-106"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99 000 10102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04C3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500,000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137860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6D0D5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left="-106" w:firstLine="0"/>
              <w:jc w:val="center"/>
              <w:rPr>
                <w:sz w:val="20"/>
              </w:rPr>
            </w:pPr>
            <w:r w:rsidRPr="008A331A">
              <w:rPr>
                <w:bCs/>
                <w:sz w:val="20"/>
              </w:rPr>
              <w:t>99 000 10102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860" w:rsidRPr="008A331A" w:rsidRDefault="00137860" w:rsidP="000E757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500,000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860" w:rsidRPr="008A331A" w:rsidRDefault="000F26EA" w:rsidP="000F26EA">
            <w:pPr>
              <w:ind w:firstLine="35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176"/>
              <w:jc w:val="right"/>
              <w:rPr>
                <w:b/>
                <w:sz w:val="20"/>
              </w:rPr>
            </w:pPr>
            <w:r w:rsidRPr="008A331A">
              <w:rPr>
                <w:b/>
                <w:bCs/>
                <w:sz w:val="20"/>
              </w:rPr>
              <w:t>32 437,481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iCs/>
                <w:color w:val="000000"/>
                <w:sz w:val="20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32 437,481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  <w:r w:rsidRPr="008A331A">
              <w:rPr>
                <w:b/>
                <w:bCs/>
                <w:iCs/>
                <w:color w:val="000000"/>
                <w:sz w:val="20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99 000 10405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32 437,481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pStyle w:val="ConsPlusTitle"/>
              <w:rPr>
                <w:b w:val="0"/>
                <w:sz w:val="20"/>
                <w:szCs w:val="20"/>
              </w:rPr>
            </w:pPr>
            <w:r w:rsidRPr="008A331A">
              <w:rPr>
                <w:b w:val="0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32 437,481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32 437,481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01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99 000 10405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612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ind w:firstLine="35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32 437,481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Совет муниципального образования Сватовский муниципальный округ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6 734,085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6 734,085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6 734,085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Расходы на обеспечение деятельности Совета муниципального образования Сватовский муниципальный округ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b/>
                <w:sz w:val="20"/>
              </w:rPr>
              <w:t>902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bCs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99 000 60403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bCs/>
                <w:sz w:val="20"/>
              </w:rPr>
              <w:t>6 734,085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4 448,672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300, 000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697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1 326,913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658, 500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Управление финансов Администрации муниципального образования Сватовский муниципальный округ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b/>
                <w:sz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32"/>
              <w:jc w:val="right"/>
              <w:rPr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5 987,778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6EA" w:rsidRPr="008A331A" w:rsidRDefault="000F26EA" w:rsidP="00243FDB">
            <w:pPr>
              <w:spacing w:line="240" w:lineRule="auto"/>
              <w:ind w:firstLine="32"/>
              <w:jc w:val="right"/>
              <w:rPr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5 987,778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903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b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99 000 60402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b/>
                <w:color w:val="000000"/>
                <w:sz w:val="20"/>
              </w:rPr>
            </w:pPr>
            <w:r w:rsidRPr="008A331A">
              <w:rPr>
                <w:b/>
                <w:color w:val="000000"/>
                <w:sz w:val="20"/>
              </w:rPr>
              <w:t>5 987,778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4 441, 250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35, 000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CA20D3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129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1 324,699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0F26EA" w:rsidRPr="008A331A" w:rsidTr="000F26EA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A92511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bCs/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firstLine="17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06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 w:rsidP="000E7579">
            <w:pPr>
              <w:spacing w:line="240" w:lineRule="auto"/>
              <w:ind w:left="-84" w:right="-172" w:firstLine="0"/>
              <w:jc w:val="left"/>
              <w:rPr>
                <w:sz w:val="20"/>
              </w:rPr>
            </w:pPr>
            <w:r w:rsidRPr="008A331A">
              <w:rPr>
                <w:color w:val="000000"/>
                <w:sz w:val="20"/>
              </w:rPr>
              <w:t>99 000 60402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26EA" w:rsidRPr="008A331A" w:rsidRDefault="000F26E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8A331A">
              <w:rPr>
                <w:color w:val="000000"/>
                <w:sz w:val="20"/>
              </w:rPr>
              <w:t>244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EA" w:rsidRPr="008A331A" w:rsidRDefault="000F26EA" w:rsidP="00243FDB">
            <w:pPr>
              <w:spacing w:line="240" w:lineRule="auto"/>
              <w:ind w:firstLine="0"/>
              <w:jc w:val="right"/>
              <w:rPr>
                <w:color w:val="000000"/>
                <w:sz w:val="20"/>
              </w:rPr>
            </w:pPr>
            <w:r w:rsidRPr="008A331A">
              <w:rPr>
                <w:color w:val="000000"/>
                <w:sz w:val="20"/>
              </w:rPr>
              <w:t>186,829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6EA" w:rsidRPr="008A331A" w:rsidRDefault="000F26EA" w:rsidP="000F26EA">
            <w:pPr>
              <w:ind w:firstLine="27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0,00000</w:t>
            </w:r>
          </w:p>
        </w:tc>
      </w:tr>
      <w:tr w:rsidR="00137860" w:rsidRPr="008A331A" w:rsidTr="00957316">
        <w:trPr>
          <w:trHeight w:val="21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137860">
            <w:pPr>
              <w:spacing w:line="240" w:lineRule="auto"/>
              <w:ind w:firstLine="0"/>
              <w:rPr>
                <w:b/>
                <w:sz w:val="20"/>
              </w:rPr>
            </w:pPr>
            <w:r w:rsidRPr="008A331A">
              <w:rPr>
                <w:b/>
                <w:sz w:val="20"/>
              </w:rPr>
              <w:t>ИТОГО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860" w:rsidRPr="008A331A" w:rsidRDefault="00137860" w:rsidP="00CA20D3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860" w:rsidRPr="008A331A" w:rsidRDefault="0013786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60" w:rsidRPr="008A331A" w:rsidRDefault="00AF3C05" w:rsidP="00243FDB">
            <w:pPr>
              <w:spacing w:line="240" w:lineRule="auto"/>
              <w:ind w:left="-197" w:firstLine="0"/>
              <w:jc w:val="right"/>
              <w:rPr>
                <w:sz w:val="20"/>
              </w:rPr>
            </w:pPr>
            <w:r w:rsidRPr="008A331A">
              <w:rPr>
                <w:b/>
                <w:bCs/>
                <w:sz w:val="20"/>
              </w:rPr>
              <w:t>385 702,12368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860" w:rsidRPr="008A331A" w:rsidRDefault="000F26EA" w:rsidP="00243FDB">
            <w:pPr>
              <w:spacing w:line="240" w:lineRule="auto"/>
              <w:ind w:left="-197" w:firstLine="0"/>
              <w:jc w:val="right"/>
              <w:rPr>
                <w:b/>
                <w:bCs/>
                <w:sz w:val="20"/>
              </w:rPr>
            </w:pPr>
            <w:r w:rsidRPr="008A331A">
              <w:rPr>
                <w:b/>
                <w:sz w:val="20"/>
              </w:rPr>
              <w:t>6828,77568</w:t>
            </w:r>
          </w:p>
        </w:tc>
      </w:tr>
    </w:tbl>
    <w:p w:rsidR="00AF4CDE" w:rsidRPr="008A331A" w:rsidRDefault="00AF4CDE" w:rsidP="00420D67">
      <w:pPr>
        <w:jc w:val="right"/>
        <w:rPr>
          <w:sz w:val="24"/>
          <w:szCs w:val="24"/>
        </w:rPr>
      </w:pPr>
    </w:p>
    <w:p w:rsidR="0006332E" w:rsidRPr="008A331A" w:rsidRDefault="001C054B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  <w:r w:rsidRPr="008A331A">
        <w:rPr>
          <w:sz w:val="24"/>
          <w:szCs w:val="24"/>
        </w:rPr>
        <w:t xml:space="preserve">                       </w:t>
      </w:r>
    </w:p>
    <w:p w:rsidR="00CA20D3" w:rsidRPr="008A331A" w:rsidRDefault="001C054B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  <w:r w:rsidRPr="008A331A">
        <w:rPr>
          <w:sz w:val="24"/>
          <w:szCs w:val="24"/>
        </w:rPr>
        <w:t xml:space="preserve">                                 </w:t>
      </w:r>
    </w:p>
    <w:p w:rsidR="00243FDB" w:rsidRPr="008A331A" w:rsidRDefault="00243FDB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43FDB" w:rsidRPr="008A331A" w:rsidRDefault="00243FDB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43FDB" w:rsidRPr="008A331A" w:rsidRDefault="00243FDB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43FDB" w:rsidRDefault="00243FDB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2D228E" w:rsidRPr="008A331A" w:rsidRDefault="002D228E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F3E5A" w:rsidRPr="008A331A" w:rsidRDefault="00DF3E5A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F3E5A" w:rsidRPr="008A331A" w:rsidRDefault="00DF3E5A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F3E5A" w:rsidRPr="008A331A" w:rsidRDefault="00DF3E5A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F3E5A" w:rsidRPr="008A331A" w:rsidRDefault="00DF3E5A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CA20D3" w:rsidRPr="008A331A" w:rsidRDefault="00CA20D3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FC5AB3" w:rsidRPr="008A331A" w:rsidRDefault="00FC5AB3" w:rsidP="00FC5AB3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  <w:r w:rsidRPr="008A331A">
        <w:rPr>
          <w:sz w:val="24"/>
          <w:szCs w:val="24"/>
        </w:rPr>
        <w:lastRenderedPageBreak/>
        <w:t xml:space="preserve">                                                               </w:t>
      </w:r>
      <w:r w:rsidR="00DF3E5A" w:rsidRPr="008A331A">
        <w:rPr>
          <w:sz w:val="24"/>
          <w:szCs w:val="24"/>
        </w:rPr>
        <w:t xml:space="preserve">  </w:t>
      </w:r>
      <w:r w:rsidRPr="008A331A">
        <w:rPr>
          <w:sz w:val="24"/>
          <w:szCs w:val="24"/>
        </w:rPr>
        <w:t>Приложение № 4</w:t>
      </w:r>
    </w:p>
    <w:p w:rsidR="00DF3E5A" w:rsidRPr="008A331A" w:rsidRDefault="00901EA3" w:rsidP="00DF3E5A">
      <w:pPr>
        <w:pStyle w:val="ConsPlusNormal"/>
        <w:ind w:left="4678" w:firstLine="0"/>
        <w:jc w:val="left"/>
        <w:rPr>
          <w:szCs w:val="24"/>
        </w:rPr>
      </w:pPr>
      <w:r w:rsidRPr="008A331A">
        <w:rPr>
          <w:szCs w:val="24"/>
        </w:rPr>
        <w:t>к Решению Совета муниципального округа муниципальное образование Сватовский муниципальный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округ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 xml:space="preserve">Луганской Народной </w:t>
      </w:r>
      <w:r w:rsidR="00DF3E5A" w:rsidRPr="008A331A">
        <w:rPr>
          <w:szCs w:val="24"/>
        </w:rPr>
        <w:t>Республики «</w:t>
      </w:r>
      <w:r w:rsidRPr="008A331A">
        <w:rPr>
          <w:szCs w:val="24"/>
        </w:rPr>
        <w:t>О бюджете муниципального образования Сватовский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муниципальный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округ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 xml:space="preserve">Луганской Народной Республики на </w:t>
      </w:r>
      <w:r w:rsidRPr="008A331A">
        <w:rPr>
          <w:szCs w:val="24"/>
          <w:lang w:val="uk-UA"/>
        </w:rPr>
        <w:t>2025</w:t>
      </w:r>
      <w:r w:rsidRPr="008A331A">
        <w:rPr>
          <w:szCs w:val="24"/>
        </w:rPr>
        <w:t xml:space="preserve"> год»</w:t>
      </w:r>
    </w:p>
    <w:p w:rsidR="00DF3E5A" w:rsidRPr="008A331A" w:rsidRDefault="00DF3E5A" w:rsidP="00DF3E5A">
      <w:pPr>
        <w:spacing w:line="240" w:lineRule="auto"/>
        <w:ind w:firstLine="0"/>
        <w:jc w:val="center"/>
        <w:rPr>
          <w:b/>
          <w:szCs w:val="28"/>
        </w:rPr>
      </w:pPr>
    </w:p>
    <w:p w:rsidR="00FC5AB3" w:rsidRPr="008A331A" w:rsidRDefault="00FC5AB3" w:rsidP="00DF3E5A">
      <w:pPr>
        <w:spacing w:line="240" w:lineRule="auto"/>
        <w:ind w:firstLine="0"/>
        <w:jc w:val="center"/>
        <w:rPr>
          <w:b/>
          <w:szCs w:val="28"/>
        </w:rPr>
      </w:pPr>
      <w:r w:rsidRPr="008A331A">
        <w:rPr>
          <w:b/>
          <w:szCs w:val="28"/>
        </w:rPr>
        <w:t>Объем и распределение субсидий, предоставляемых из бюджета муниципального образования Сватовский</w:t>
      </w:r>
      <w:r w:rsidRPr="008A331A">
        <w:rPr>
          <w:b/>
          <w:spacing w:val="1"/>
          <w:szCs w:val="28"/>
        </w:rPr>
        <w:t xml:space="preserve"> </w:t>
      </w:r>
      <w:r w:rsidRPr="008A331A">
        <w:rPr>
          <w:b/>
          <w:szCs w:val="28"/>
        </w:rPr>
        <w:t>муниципальный</w:t>
      </w:r>
      <w:r w:rsidRPr="008A331A">
        <w:rPr>
          <w:b/>
          <w:spacing w:val="1"/>
          <w:szCs w:val="28"/>
        </w:rPr>
        <w:t xml:space="preserve"> </w:t>
      </w:r>
      <w:r w:rsidRPr="008A331A">
        <w:rPr>
          <w:b/>
          <w:szCs w:val="28"/>
        </w:rPr>
        <w:t>округ</w:t>
      </w:r>
      <w:r w:rsidRPr="008A331A">
        <w:rPr>
          <w:b/>
          <w:spacing w:val="1"/>
          <w:szCs w:val="28"/>
        </w:rPr>
        <w:t xml:space="preserve"> </w:t>
      </w:r>
      <w:r w:rsidRPr="008A331A">
        <w:rPr>
          <w:b/>
          <w:szCs w:val="28"/>
        </w:rPr>
        <w:t>Луганской Народной Республики юридическим лицам (за исключением субсидий муниципальным учреждениям), индивидуальным предприним</w:t>
      </w:r>
      <w:r w:rsidR="00901EA3" w:rsidRPr="008A331A">
        <w:rPr>
          <w:b/>
          <w:szCs w:val="28"/>
        </w:rPr>
        <w:t>ателям, физическим лицам на 2025</w:t>
      </w:r>
      <w:r w:rsidRPr="008A331A">
        <w:rPr>
          <w:b/>
          <w:szCs w:val="28"/>
        </w:rPr>
        <w:t xml:space="preserve"> год</w:t>
      </w:r>
    </w:p>
    <w:p w:rsidR="00DF3E5A" w:rsidRPr="008A331A" w:rsidRDefault="00DF3E5A" w:rsidP="00DF3E5A">
      <w:pPr>
        <w:spacing w:line="240" w:lineRule="auto"/>
        <w:ind w:firstLine="0"/>
        <w:jc w:val="center"/>
        <w:rPr>
          <w:b/>
          <w:szCs w:val="28"/>
        </w:rPr>
      </w:pPr>
    </w:p>
    <w:p w:rsidR="00FC5AB3" w:rsidRPr="008A331A" w:rsidRDefault="00FC5AB3" w:rsidP="00DF3E5A">
      <w:pPr>
        <w:keepNext/>
        <w:spacing w:line="240" w:lineRule="auto"/>
        <w:ind w:firstLine="0"/>
        <w:jc w:val="right"/>
        <w:rPr>
          <w:sz w:val="24"/>
          <w:szCs w:val="24"/>
        </w:rPr>
      </w:pPr>
      <w:r w:rsidRPr="008A331A">
        <w:rPr>
          <w:sz w:val="24"/>
          <w:szCs w:val="24"/>
        </w:rPr>
        <w:t>(тыс. рублей)</w:t>
      </w:r>
    </w:p>
    <w:tbl>
      <w:tblPr>
        <w:tblW w:w="5000" w:type="pct"/>
        <w:tblLook w:val="04A0"/>
      </w:tblPr>
      <w:tblGrid>
        <w:gridCol w:w="2466"/>
        <w:gridCol w:w="5744"/>
        <w:gridCol w:w="1645"/>
      </w:tblGrid>
      <w:tr w:rsidR="00FC5AB3" w:rsidRPr="008A331A" w:rsidTr="00DB5E12">
        <w:trPr>
          <w:trHeight w:val="755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AB3" w:rsidRPr="008A331A" w:rsidRDefault="00FC5AB3" w:rsidP="005F4B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5AB3" w:rsidRPr="008A331A" w:rsidRDefault="00FC5AB3" w:rsidP="005F4B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5AB3" w:rsidRPr="008A331A" w:rsidRDefault="00FC5AB3" w:rsidP="005F4B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Сумма</w:t>
            </w:r>
          </w:p>
        </w:tc>
      </w:tr>
      <w:tr w:rsidR="00FC5AB3" w:rsidRPr="008A331A" w:rsidTr="00DB5E12">
        <w:trPr>
          <w:trHeight w:val="28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AB3" w:rsidRPr="008A331A" w:rsidRDefault="00FC5AB3" w:rsidP="005F4B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1</w:t>
            </w:r>
          </w:p>
        </w:tc>
        <w:tc>
          <w:tcPr>
            <w:tcW w:w="2940" w:type="pct"/>
            <w:shd w:val="clear" w:color="auto" w:fill="FFFFFF" w:themeFill="background1"/>
            <w:noWrap/>
            <w:vAlign w:val="bottom"/>
            <w:hideMark/>
          </w:tcPr>
          <w:p w:rsidR="00FC5AB3" w:rsidRPr="008A331A" w:rsidRDefault="00FC5AB3" w:rsidP="005F4B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2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5AB3" w:rsidRPr="008A331A" w:rsidRDefault="00FC5AB3" w:rsidP="005F4B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3</w:t>
            </w:r>
          </w:p>
        </w:tc>
      </w:tr>
      <w:tr w:rsidR="00FC5AB3" w:rsidRPr="008A331A" w:rsidTr="00DB5E12">
        <w:trPr>
          <w:trHeight w:val="384"/>
        </w:trPr>
        <w:tc>
          <w:tcPr>
            <w:tcW w:w="1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5AB3" w:rsidRPr="008A331A" w:rsidRDefault="00FC5AB3" w:rsidP="005F4B3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>901 0408 99</w:t>
            </w:r>
            <w:r w:rsidR="00DB5E12" w:rsidRPr="008A331A">
              <w:rPr>
                <w:sz w:val="20"/>
              </w:rPr>
              <w:t> </w:t>
            </w:r>
            <w:r w:rsidRPr="008A331A">
              <w:rPr>
                <w:sz w:val="20"/>
              </w:rPr>
              <w:t>000</w:t>
            </w:r>
            <w:r w:rsidR="00DB5E12" w:rsidRPr="008A331A">
              <w:rPr>
                <w:sz w:val="20"/>
              </w:rPr>
              <w:t xml:space="preserve"> </w:t>
            </w:r>
            <w:r w:rsidRPr="008A331A">
              <w:rPr>
                <w:sz w:val="20"/>
              </w:rPr>
              <w:t>43600 811</w:t>
            </w:r>
          </w:p>
        </w:tc>
        <w:tc>
          <w:tcPr>
            <w:tcW w:w="29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AB3" w:rsidRPr="008A331A" w:rsidRDefault="00FC5AB3" w:rsidP="005F4B37">
            <w:pPr>
              <w:pStyle w:val="afb"/>
              <w:jc w:val="left"/>
              <w:rPr>
                <w:sz w:val="20"/>
              </w:rPr>
            </w:pPr>
            <w:r w:rsidRPr="008A331A">
              <w:rPr>
                <w:sz w:val="20"/>
              </w:rPr>
              <w:t xml:space="preserve">Субсидия на возмещение перевозчикам части </w:t>
            </w:r>
            <w:r w:rsidRPr="008A331A">
              <w:rPr>
                <w:bCs/>
                <w:color w:val="000000"/>
                <w:sz w:val="20"/>
              </w:rPr>
              <w:t>фактически понесенных</w:t>
            </w:r>
            <w:r w:rsidRPr="008A331A">
              <w:rPr>
                <w:sz w:val="20"/>
              </w:rPr>
              <w:t xml:space="preserve"> затрат </w:t>
            </w:r>
            <w:r w:rsidRPr="008A331A">
              <w:rPr>
                <w:bCs/>
                <w:color w:val="000000"/>
                <w:sz w:val="20"/>
              </w:rPr>
              <w:t xml:space="preserve">по осуществлению </w:t>
            </w:r>
            <w:r w:rsidRPr="008A331A">
              <w:rPr>
                <w:sz w:val="20"/>
              </w:rPr>
              <w:t xml:space="preserve">пассажирских перевозок и багажа автобусами общего пользования на муниципальных маршрутах в границах </w:t>
            </w:r>
            <w:r w:rsidRPr="008A331A">
              <w:rPr>
                <w:bCs/>
                <w:color w:val="000000"/>
                <w:sz w:val="20"/>
              </w:rPr>
              <w:t>Сватовского</w:t>
            </w:r>
            <w:r w:rsidRPr="008A331A">
              <w:rPr>
                <w:sz w:val="20"/>
              </w:rPr>
              <w:t xml:space="preserve"> муниципального округа</w:t>
            </w:r>
          </w:p>
          <w:p w:rsidR="00FC5AB3" w:rsidRPr="008A331A" w:rsidRDefault="00FC5AB3" w:rsidP="005F4B3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5AB3" w:rsidRPr="008A331A" w:rsidRDefault="00DB5E12" w:rsidP="00902520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sz w:val="20"/>
              </w:rPr>
              <w:t>6 400,934</w:t>
            </w:r>
          </w:p>
        </w:tc>
      </w:tr>
      <w:tr w:rsidR="00FC5AB3" w:rsidRPr="008A331A" w:rsidTr="00DB5E12">
        <w:trPr>
          <w:trHeight w:val="384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5AB3" w:rsidRPr="008A331A" w:rsidRDefault="00FC5AB3" w:rsidP="005F4B3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AB3" w:rsidRPr="008A331A" w:rsidRDefault="00FC5AB3" w:rsidP="005F4B37">
            <w:pPr>
              <w:pStyle w:val="afb"/>
              <w:jc w:val="left"/>
              <w:rPr>
                <w:sz w:val="20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C5AB3" w:rsidRPr="008A331A" w:rsidRDefault="00FC5AB3" w:rsidP="005F4B37">
            <w:pPr>
              <w:spacing w:line="240" w:lineRule="auto"/>
              <w:ind w:firstLine="0"/>
              <w:jc w:val="right"/>
              <w:rPr>
                <w:sz w:val="20"/>
              </w:rPr>
            </w:pPr>
          </w:p>
        </w:tc>
      </w:tr>
    </w:tbl>
    <w:p w:rsidR="00FC5AB3" w:rsidRPr="008A331A" w:rsidRDefault="00FC5AB3" w:rsidP="00FC5AB3">
      <w:pPr>
        <w:ind w:firstLine="709"/>
        <w:rPr>
          <w:szCs w:val="28"/>
        </w:rPr>
      </w:pPr>
    </w:p>
    <w:p w:rsidR="00FC5AB3" w:rsidRPr="008A331A" w:rsidRDefault="00FC5AB3" w:rsidP="00FC5AB3">
      <w:pPr>
        <w:jc w:val="right"/>
        <w:rPr>
          <w:sz w:val="24"/>
          <w:szCs w:val="24"/>
        </w:rPr>
      </w:pPr>
    </w:p>
    <w:p w:rsidR="00FC5AB3" w:rsidRPr="008A331A" w:rsidRDefault="00FC5AB3" w:rsidP="00FC5AB3">
      <w:pPr>
        <w:jc w:val="right"/>
        <w:rPr>
          <w:sz w:val="24"/>
          <w:szCs w:val="24"/>
        </w:rPr>
      </w:pPr>
    </w:p>
    <w:p w:rsidR="00FC5AB3" w:rsidRPr="008A331A" w:rsidRDefault="00FC5AB3" w:rsidP="00FC5AB3">
      <w:pPr>
        <w:jc w:val="right"/>
        <w:rPr>
          <w:sz w:val="24"/>
          <w:szCs w:val="24"/>
        </w:rPr>
      </w:pPr>
    </w:p>
    <w:p w:rsidR="00FC5AB3" w:rsidRPr="008A331A" w:rsidRDefault="00FC5AB3" w:rsidP="00FC5AB3">
      <w:pPr>
        <w:jc w:val="right"/>
        <w:rPr>
          <w:sz w:val="24"/>
          <w:szCs w:val="24"/>
        </w:rPr>
      </w:pPr>
    </w:p>
    <w:p w:rsidR="00FC5AB3" w:rsidRPr="008A331A" w:rsidRDefault="00FC5AB3" w:rsidP="00FC5AB3">
      <w:pPr>
        <w:jc w:val="right"/>
        <w:rPr>
          <w:sz w:val="24"/>
          <w:szCs w:val="24"/>
        </w:rPr>
      </w:pPr>
    </w:p>
    <w:p w:rsidR="00901EA3" w:rsidRPr="008A331A" w:rsidRDefault="00901EA3" w:rsidP="00FC5AB3">
      <w:pPr>
        <w:jc w:val="right"/>
        <w:rPr>
          <w:sz w:val="24"/>
          <w:szCs w:val="24"/>
        </w:rPr>
      </w:pPr>
    </w:p>
    <w:p w:rsidR="00901EA3" w:rsidRPr="008A331A" w:rsidRDefault="00901EA3" w:rsidP="00FC5AB3">
      <w:pPr>
        <w:jc w:val="right"/>
        <w:rPr>
          <w:sz w:val="24"/>
          <w:szCs w:val="24"/>
        </w:rPr>
      </w:pPr>
    </w:p>
    <w:p w:rsidR="00901EA3" w:rsidRPr="008A331A" w:rsidRDefault="00901EA3" w:rsidP="00FC5AB3">
      <w:pPr>
        <w:jc w:val="right"/>
        <w:rPr>
          <w:sz w:val="24"/>
          <w:szCs w:val="24"/>
        </w:rPr>
      </w:pPr>
    </w:p>
    <w:p w:rsidR="00FC5AB3" w:rsidRPr="008A331A" w:rsidRDefault="00FC5AB3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FC5AB3" w:rsidRPr="008A331A" w:rsidRDefault="00FC5AB3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DB5E12" w:rsidRPr="008A331A" w:rsidRDefault="00DB5E12" w:rsidP="001C054B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</w:p>
    <w:p w:rsidR="00072434" w:rsidRDefault="00072434" w:rsidP="002D228E">
      <w:pPr>
        <w:tabs>
          <w:tab w:val="left" w:pos="4678"/>
        </w:tabs>
        <w:spacing w:line="240" w:lineRule="auto"/>
        <w:ind w:right="3119" w:firstLine="0"/>
        <w:rPr>
          <w:sz w:val="24"/>
          <w:szCs w:val="24"/>
        </w:rPr>
      </w:pPr>
    </w:p>
    <w:p w:rsidR="002D228E" w:rsidRPr="008A331A" w:rsidRDefault="002D228E" w:rsidP="002D228E">
      <w:pPr>
        <w:tabs>
          <w:tab w:val="left" w:pos="4678"/>
        </w:tabs>
        <w:spacing w:line="240" w:lineRule="auto"/>
        <w:ind w:right="3119" w:firstLine="0"/>
        <w:rPr>
          <w:sz w:val="24"/>
          <w:szCs w:val="24"/>
        </w:rPr>
      </w:pPr>
    </w:p>
    <w:p w:rsidR="001C054B" w:rsidRPr="008A331A" w:rsidRDefault="001C054B" w:rsidP="008B1FED">
      <w:pPr>
        <w:tabs>
          <w:tab w:val="left" w:pos="4678"/>
        </w:tabs>
        <w:spacing w:line="240" w:lineRule="auto"/>
        <w:ind w:right="3119"/>
        <w:jc w:val="center"/>
        <w:rPr>
          <w:sz w:val="24"/>
          <w:szCs w:val="24"/>
        </w:rPr>
      </w:pPr>
      <w:r w:rsidRPr="008A331A">
        <w:rPr>
          <w:sz w:val="24"/>
          <w:szCs w:val="24"/>
        </w:rPr>
        <w:lastRenderedPageBreak/>
        <w:t xml:space="preserve">                                                               </w:t>
      </w:r>
      <w:r w:rsidR="008B1FED" w:rsidRPr="008A331A">
        <w:rPr>
          <w:sz w:val="24"/>
          <w:szCs w:val="24"/>
        </w:rPr>
        <w:t xml:space="preserve"> </w:t>
      </w:r>
      <w:r w:rsidR="00DF3E5A" w:rsidRPr="008A331A">
        <w:rPr>
          <w:sz w:val="24"/>
          <w:szCs w:val="24"/>
        </w:rPr>
        <w:t xml:space="preserve"> </w:t>
      </w:r>
      <w:r w:rsidRPr="008A331A">
        <w:rPr>
          <w:sz w:val="24"/>
          <w:szCs w:val="24"/>
        </w:rPr>
        <w:t>Приложение № 5</w:t>
      </w:r>
    </w:p>
    <w:p w:rsidR="00901EA3" w:rsidRPr="008A331A" w:rsidRDefault="00901EA3" w:rsidP="00AF3C05">
      <w:pPr>
        <w:pStyle w:val="ConsPlusNormal"/>
        <w:ind w:left="4678" w:firstLine="0"/>
        <w:jc w:val="left"/>
        <w:rPr>
          <w:szCs w:val="24"/>
          <w:lang w:val="uk-UA"/>
        </w:rPr>
      </w:pPr>
      <w:r w:rsidRPr="008A331A">
        <w:rPr>
          <w:szCs w:val="24"/>
        </w:rPr>
        <w:t>к Решению Совета муниципального округа муниципальное образование Сватовский муниципальный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округ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 xml:space="preserve">Луганской Народной </w:t>
      </w:r>
      <w:r w:rsidR="00DF3E5A" w:rsidRPr="008A331A">
        <w:rPr>
          <w:szCs w:val="24"/>
        </w:rPr>
        <w:t>Республики «</w:t>
      </w:r>
      <w:r w:rsidRPr="008A331A">
        <w:rPr>
          <w:szCs w:val="24"/>
        </w:rPr>
        <w:t>О бюджете муниципального образования Сватовский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муниципальный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>округ</w:t>
      </w:r>
      <w:r w:rsidRPr="008A331A">
        <w:rPr>
          <w:spacing w:val="1"/>
          <w:szCs w:val="24"/>
        </w:rPr>
        <w:t xml:space="preserve"> </w:t>
      </w:r>
      <w:r w:rsidRPr="008A331A">
        <w:rPr>
          <w:szCs w:val="24"/>
        </w:rPr>
        <w:t xml:space="preserve">Луганской Народной Республики на </w:t>
      </w:r>
      <w:r w:rsidRPr="008A331A">
        <w:rPr>
          <w:szCs w:val="24"/>
          <w:lang w:val="uk-UA"/>
        </w:rPr>
        <w:t>2025</w:t>
      </w:r>
      <w:r w:rsidRPr="008A331A">
        <w:rPr>
          <w:szCs w:val="24"/>
        </w:rPr>
        <w:t xml:space="preserve"> год»</w:t>
      </w:r>
    </w:p>
    <w:p w:rsidR="00AF3C05" w:rsidRPr="008A331A" w:rsidRDefault="00AF3C05" w:rsidP="00DF3E5A">
      <w:pPr>
        <w:spacing w:line="240" w:lineRule="auto"/>
        <w:ind w:firstLine="0"/>
        <w:jc w:val="center"/>
        <w:rPr>
          <w:b/>
          <w:szCs w:val="28"/>
        </w:rPr>
      </w:pPr>
    </w:p>
    <w:p w:rsidR="00B2447D" w:rsidRPr="008A331A" w:rsidRDefault="00B2447D" w:rsidP="00DF3E5A">
      <w:pPr>
        <w:spacing w:line="240" w:lineRule="auto"/>
        <w:ind w:firstLine="0"/>
        <w:jc w:val="center"/>
        <w:rPr>
          <w:b/>
          <w:szCs w:val="28"/>
        </w:rPr>
      </w:pPr>
      <w:r w:rsidRPr="008A331A">
        <w:rPr>
          <w:b/>
          <w:szCs w:val="28"/>
        </w:rPr>
        <w:t>Объем и распределение субсидий,</w:t>
      </w:r>
      <w:r w:rsidR="000C53D5" w:rsidRPr="008A331A">
        <w:t xml:space="preserve"> </w:t>
      </w:r>
      <w:r w:rsidR="000C53D5" w:rsidRPr="008A331A">
        <w:rPr>
          <w:b/>
        </w:rPr>
        <w:t>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</w:r>
      <w:r w:rsidRPr="008A331A">
        <w:rPr>
          <w:b/>
          <w:szCs w:val="28"/>
        </w:rPr>
        <w:t xml:space="preserve"> предоставляемых из бюджета муниципального образования Сватовский</w:t>
      </w:r>
      <w:r w:rsidRPr="008A331A">
        <w:rPr>
          <w:b/>
          <w:spacing w:val="1"/>
          <w:szCs w:val="28"/>
        </w:rPr>
        <w:t xml:space="preserve"> </w:t>
      </w:r>
      <w:r w:rsidRPr="008A331A">
        <w:rPr>
          <w:b/>
          <w:szCs w:val="28"/>
        </w:rPr>
        <w:t>муниципальный</w:t>
      </w:r>
      <w:r w:rsidRPr="008A331A">
        <w:rPr>
          <w:b/>
          <w:spacing w:val="1"/>
          <w:szCs w:val="28"/>
        </w:rPr>
        <w:t xml:space="preserve"> </w:t>
      </w:r>
      <w:r w:rsidRPr="008A331A">
        <w:rPr>
          <w:b/>
          <w:szCs w:val="28"/>
        </w:rPr>
        <w:t>округ</w:t>
      </w:r>
      <w:r w:rsidRPr="008A331A">
        <w:rPr>
          <w:b/>
          <w:spacing w:val="1"/>
          <w:szCs w:val="28"/>
        </w:rPr>
        <w:t xml:space="preserve"> </w:t>
      </w:r>
      <w:r w:rsidRPr="008A331A">
        <w:rPr>
          <w:b/>
          <w:szCs w:val="28"/>
        </w:rPr>
        <w:t xml:space="preserve">Луганской Народной Республики </w:t>
      </w:r>
      <w:r w:rsidR="000C53D5" w:rsidRPr="008A331A">
        <w:rPr>
          <w:b/>
        </w:rPr>
        <w:t>некоммерческим организациям, не являющимся казенными учреждениям,</w:t>
      </w:r>
      <w:r w:rsidR="000C53D5" w:rsidRPr="008A331A">
        <w:rPr>
          <w:b/>
          <w:szCs w:val="28"/>
        </w:rPr>
        <w:t xml:space="preserve"> </w:t>
      </w:r>
      <w:r w:rsidR="00901EA3" w:rsidRPr="008A331A">
        <w:rPr>
          <w:b/>
          <w:szCs w:val="28"/>
        </w:rPr>
        <w:t>на 2025</w:t>
      </w:r>
      <w:r w:rsidRPr="008A331A">
        <w:rPr>
          <w:b/>
          <w:szCs w:val="28"/>
        </w:rPr>
        <w:t xml:space="preserve"> год</w:t>
      </w:r>
    </w:p>
    <w:p w:rsidR="00DF3E5A" w:rsidRPr="008A331A" w:rsidRDefault="00DF3E5A" w:rsidP="00DF3E5A">
      <w:pPr>
        <w:spacing w:line="240" w:lineRule="auto"/>
        <w:ind w:firstLine="0"/>
        <w:jc w:val="center"/>
        <w:rPr>
          <w:b/>
          <w:szCs w:val="28"/>
        </w:rPr>
      </w:pPr>
    </w:p>
    <w:p w:rsidR="00B2447D" w:rsidRPr="008A331A" w:rsidRDefault="00B2447D" w:rsidP="00DF3E5A">
      <w:pPr>
        <w:keepNext/>
        <w:spacing w:line="240" w:lineRule="auto"/>
        <w:ind w:firstLine="0"/>
        <w:jc w:val="right"/>
        <w:rPr>
          <w:sz w:val="24"/>
          <w:szCs w:val="24"/>
        </w:rPr>
      </w:pPr>
      <w:r w:rsidRPr="008A331A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9"/>
        <w:gridCol w:w="5732"/>
        <w:gridCol w:w="1634"/>
      </w:tblGrid>
      <w:tr w:rsidR="00B2447D" w:rsidRPr="008A331A" w:rsidTr="00DB5E12">
        <w:trPr>
          <w:trHeight w:val="755"/>
        </w:trPr>
        <w:tc>
          <w:tcPr>
            <w:tcW w:w="1263" w:type="pct"/>
            <w:vAlign w:val="center"/>
            <w:hideMark/>
          </w:tcPr>
          <w:p w:rsidR="00B2447D" w:rsidRPr="008A331A" w:rsidRDefault="00B2447D" w:rsidP="009227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908" w:type="pct"/>
            <w:noWrap/>
            <w:vAlign w:val="center"/>
            <w:hideMark/>
          </w:tcPr>
          <w:p w:rsidR="00B2447D" w:rsidRPr="008A331A" w:rsidRDefault="00B2447D" w:rsidP="009227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29" w:type="pct"/>
            <w:noWrap/>
            <w:vAlign w:val="center"/>
            <w:hideMark/>
          </w:tcPr>
          <w:p w:rsidR="00B2447D" w:rsidRPr="008A331A" w:rsidRDefault="00B2447D" w:rsidP="009227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Сумма</w:t>
            </w:r>
          </w:p>
        </w:tc>
      </w:tr>
      <w:tr w:rsidR="00B2447D" w:rsidRPr="008A331A" w:rsidTr="00DB5E12">
        <w:trPr>
          <w:trHeight w:val="280"/>
        </w:trPr>
        <w:tc>
          <w:tcPr>
            <w:tcW w:w="1263" w:type="pct"/>
            <w:noWrap/>
            <w:vAlign w:val="bottom"/>
            <w:hideMark/>
          </w:tcPr>
          <w:p w:rsidR="00B2447D" w:rsidRPr="008A331A" w:rsidRDefault="00B2447D" w:rsidP="009227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1</w:t>
            </w:r>
          </w:p>
        </w:tc>
        <w:tc>
          <w:tcPr>
            <w:tcW w:w="2908" w:type="pct"/>
            <w:noWrap/>
            <w:vAlign w:val="bottom"/>
            <w:hideMark/>
          </w:tcPr>
          <w:p w:rsidR="00B2447D" w:rsidRPr="008A331A" w:rsidRDefault="00B2447D" w:rsidP="009227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2</w:t>
            </w:r>
          </w:p>
        </w:tc>
        <w:tc>
          <w:tcPr>
            <w:tcW w:w="829" w:type="pct"/>
            <w:noWrap/>
            <w:vAlign w:val="bottom"/>
            <w:hideMark/>
          </w:tcPr>
          <w:p w:rsidR="00B2447D" w:rsidRPr="008A331A" w:rsidRDefault="00B2447D" w:rsidP="009227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331A">
              <w:rPr>
                <w:sz w:val="24"/>
                <w:szCs w:val="24"/>
              </w:rPr>
              <w:t>3</w:t>
            </w:r>
          </w:p>
        </w:tc>
      </w:tr>
      <w:tr w:rsidR="00DD15FC" w:rsidRPr="008A331A" w:rsidTr="00DB5E12">
        <w:trPr>
          <w:trHeight w:val="384"/>
        </w:trPr>
        <w:tc>
          <w:tcPr>
            <w:tcW w:w="1263" w:type="pct"/>
            <w:noWrap/>
            <w:vAlign w:val="center"/>
            <w:hideMark/>
          </w:tcPr>
          <w:p w:rsidR="00DD15FC" w:rsidRPr="008A331A" w:rsidRDefault="00DD15FC" w:rsidP="000C53D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 xml:space="preserve">901 0801 </w:t>
            </w:r>
            <w:r w:rsidRPr="008A331A">
              <w:rPr>
                <w:bCs/>
                <w:sz w:val="20"/>
              </w:rPr>
              <w:t xml:space="preserve">99 000 10204 </w:t>
            </w:r>
            <w:r w:rsidRPr="008A331A">
              <w:rPr>
                <w:sz w:val="20"/>
              </w:rPr>
              <w:t>612</w:t>
            </w:r>
          </w:p>
        </w:tc>
        <w:tc>
          <w:tcPr>
            <w:tcW w:w="2908" w:type="pct"/>
            <w:vAlign w:val="center"/>
            <w:hideMark/>
          </w:tcPr>
          <w:p w:rsidR="00DD15FC" w:rsidRPr="008A331A" w:rsidRDefault="00DD15FC" w:rsidP="0078268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Субсидия из бюджета муниципального образования Сватовский муниципальный округ Луганской Народной Республики бюджетным учреждениям (Библиоте</w:t>
            </w:r>
            <w:r w:rsidRPr="008A331A">
              <w:rPr>
                <w:bCs/>
                <w:color w:val="000000"/>
                <w:sz w:val="20"/>
              </w:rPr>
              <w:t>ки</w:t>
            </w:r>
            <w:r w:rsidRPr="008A331A">
              <w:rPr>
                <w:sz w:val="20"/>
              </w:rPr>
              <w:t>)</w:t>
            </w:r>
          </w:p>
        </w:tc>
        <w:tc>
          <w:tcPr>
            <w:tcW w:w="829" w:type="pct"/>
            <w:noWrap/>
            <w:vAlign w:val="center"/>
            <w:hideMark/>
          </w:tcPr>
          <w:p w:rsidR="00DD15FC" w:rsidRPr="008A331A" w:rsidRDefault="00DB5E12" w:rsidP="00DB5E12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28</w:t>
            </w:r>
            <w:r w:rsidR="00E04EBE" w:rsidRPr="008A331A">
              <w:rPr>
                <w:bCs/>
                <w:sz w:val="20"/>
              </w:rPr>
              <w:t xml:space="preserve"> </w:t>
            </w:r>
            <w:r w:rsidRPr="008A331A">
              <w:rPr>
                <w:bCs/>
                <w:sz w:val="20"/>
              </w:rPr>
              <w:t>28</w:t>
            </w:r>
            <w:r w:rsidR="00E04EBE" w:rsidRPr="008A331A">
              <w:rPr>
                <w:bCs/>
                <w:sz w:val="20"/>
              </w:rPr>
              <w:t>9,</w:t>
            </w:r>
            <w:r w:rsidRPr="008A331A">
              <w:rPr>
                <w:bCs/>
                <w:sz w:val="20"/>
              </w:rPr>
              <w:t>929</w:t>
            </w:r>
          </w:p>
        </w:tc>
      </w:tr>
      <w:tr w:rsidR="00DD15FC" w:rsidRPr="008A331A" w:rsidTr="00DB5E12">
        <w:trPr>
          <w:trHeight w:val="384"/>
        </w:trPr>
        <w:tc>
          <w:tcPr>
            <w:tcW w:w="1263" w:type="pct"/>
            <w:noWrap/>
            <w:vAlign w:val="center"/>
            <w:hideMark/>
          </w:tcPr>
          <w:p w:rsidR="00DD15FC" w:rsidRPr="008A331A" w:rsidRDefault="00DD15FC" w:rsidP="0092277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 xml:space="preserve">901 0801 </w:t>
            </w:r>
            <w:r w:rsidRPr="008A331A">
              <w:rPr>
                <w:bCs/>
                <w:sz w:val="20"/>
              </w:rPr>
              <w:t xml:space="preserve">99 000 10205 </w:t>
            </w:r>
            <w:r w:rsidRPr="008A331A">
              <w:rPr>
                <w:sz w:val="20"/>
              </w:rPr>
              <w:t>612</w:t>
            </w:r>
          </w:p>
        </w:tc>
        <w:tc>
          <w:tcPr>
            <w:tcW w:w="2908" w:type="pct"/>
            <w:vAlign w:val="center"/>
            <w:hideMark/>
          </w:tcPr>
          <w:p w:rsidR="00DD15FC" w:rsidRPr="008A331A" w:rsidRDefault="00DD15FC" w:rsidP="0078268F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Субсидия из бюджета муниципального образования Сватовский муниципальный округ Луганской Народной Республики бюджетным учреждениям (</w:t>
            </w:r>
            <w:r w:rsidRPr="008A331A">
              <w:rPr>
                <w:bCs/>
                <w:color w:val="000000"/>
                <w:sz w:val="20"/>
              </w:rPr>
              <w:t>Музеи и выставки</w:t>
            </w:r>
            <w:r w:rsidRPr="008A331A">
              <w:rPr>
                <w:sz w:val="20"/>
              </w:rPr>
              <w:t>)</w:t>
            </w:r>
          </w:p>
        </w:tc>
        <w:tc>
          <w:tcPr>
            <w:tcW w:w="829" w:type="pct"/>
            <w:noWrap/>
            <w:vAlign w:val="center"/>
            <w:hideMark/>
          </w:tcPr>
          <w:p w:rsidR="00DD15FC" w:rsidRPr="008A331A" w:rsidRDefault="00E04EBE" w:rsidP="00DB5E12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3 2</w:t>
            </w:r>
            <w:r w:rsidR="00DB5E12" w:rsidRPr="008A331A">
              <w:rPr>
                <w:bCs/>
                <w:sz w:val="20"/>
              </w:rPr>
              <w:t>7</w:t>
            </w:r>
            <w:r w:rsidRPr="008A331A">
              <w:rPr>
                <w:bCs/>
                <w:sz w:val="20"/>
              </w:rPr>
              <w:t>6,</w:t>
            </w:r>
            <w:r w:rsidR="00DB5E12" w:rsidRPr="008A331A">
              <w:rPr>
                <w:bCs/>
                <w:sz w:val="20"/>
              </w:rPr>
              <w:t xml:space="preserve"> </w:t>
            </w:r>
            <w:r w:rsidRPr="008A331A">
              <w:rPr>
                <w:bCs/>
                <w:sz w:val="20"/>
              </w:rPr>
              <w:t>7</w:t>
            </w:r>
            <w:r w:rsidR="00DB5E12" w:rsidRPr="008A331A">
              <w:rPr>
                <w:bCs/>
                <w:sz w:val="20"/>
              </w:rPr>
              <w:t>66</w:t>
            </w:r>
          </w:p>
        </w:tc>
      </w:tr>
      <w:tr w:rsidR="00DD15FC" w:rsidRPr="008A331A" w:rsidTr="00DB5E12">
        <w:trPr>
          <w:trHeight w:val="384"/>
        </w:trPr>
        <w:tc>
          <w:tcPr>
            <w:tcW w:w="1263" w:type="pct"/>
            <w:noWrap/>
            <w:vAlign w:val="center"/>
            <w:hideMark/>
          </w:tcPr>
          <w:p w:rsidR="00DD15FC" w:rsidRPr="008A331A" w:rsidRDefault="00DD15FC" w:rsidP="00B507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 xml:space="preserve">901 0801 </w:t>
            </w:r>
            <w:r w:rsidRPr="008A331A">
              <w:rPr>
                <w:bCs/>
                <w:sz w:val="20"/>
              </w:rPr>
              <w:t xml:space="preserve">99 000 10206 </w:t>
            </w:r>
            <w:r w:rsidRPr="008A331A">
              <w:rPr>
                <w:sz w:val="20"/>
              </w:rPr>
              <w:t>612</w:t>
            </w:r>
          </w:p>
        </w:tc>
        <w:tc>
          <w:tcPr>
            <w:tcW w:w="2908" w:type="pct"/>
            <w:vAlign w:val="center"/>
            <w:hideMark/>
          </w:tcPr>
          <w:p w:rsidR="00DD15FC" w:rsidRPr="008A331A" w:rsidRDefault="00DD15FC" w:rsidP="0078268F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Субсидия из бюджета муниципального образования Сватовский муниципальный округ Луганской Народной Республики бюджетным учреждениям (</w:t>
            </w:r>
            <w:r w:rsidRPr="008A331A">
              <w:rPr>
                <w:bCs/>
                <w:color w:val="000000"/>
                <w:sz w:val="20"/>
              </w:rPr>
              <w:t>Дворцы и дома культуры, клубы и другие заведения клубного типа</w:t>
            </w:r>
            <w:r w:rsidRPr="008A331A">
              <w:rPr>
                <w:sz w:val="20"/>
              </w:rPr>
              <w:t>)</w:t>
            </w:r>
          </w:p>
        </w:tc>
        <w:tc>
          <w:tcPr>
            <w:tcW w:w="829" w:type="pct"/>
            <w:noWrap/>
            <w:vAlign w:val="center"/>
            <w:hideMark/>
          </w:tcPr>
          <w:p w:rsidR="00DD15FC" w:rsidRPr="008A331A" w:rsidRDefault="00DB5E12" w:rsidP="00DB5E12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75</w:t>
            </w:r>
            <w:r w:rsidR="00D455EE" w:rsidRPr="008A331A">
              <w:rPr>
                <w:bCs/>
                <w:sz w:val="20"/>
              </w:rPr>
              <w:t xml:space="preserve"> 3</w:t>
            </w:r>
            <w:r w:rsidRPr="008A331A">
              <w:rPr>
                <w:bCs/>
                <w:sz w:val="20"/>
              </w:rPr>
              <w:t>73</w:t>
            </w:r>
            <w:r w:rsidR="00D455EE" w:rsidRPr="008A331A">
              <w:rPr>
                <w:bCs/>
                <w:sz w:val="20"/>
              </w:rPr>
              <w:t>,6</w:t>
            </w:r>
            <w:r w:rsidRPr="008A331A">
              <w:rPr>
                <w:bCs/>
                <w:sz w:val="20"/>
              </w:rPr>
              <w:t>70</w:t>
            </w:r>
          </w:p>
        </w:tc>
      </w:tr>
      <w:tr w:rsidR="00DD15FC" w:rsidRPr="008A331A" w:rsidTr="00DB5E12">
        <w:trPr>
          <w:trHeight w:val="384"/>
        </w:trPr>
        <w:tc>
          <w:tcPr>
            <w:tcW w:w="1263" w:type="pct"/>
            <w:noWrap/>
            <w:vAlign w:val="center"/>
            <w:hideMark/>
          </w:tcPr>
          <w:p w:rsidR="00DD15FC" w:rsidRPr="008A331A" w:rsidRDefault="00DD15FC" w:rsidP="00DD15F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 xml:space="preserve">901 0703 </w:t>
            </w:r>
            <w:r w:rsidRPr="008A331A">
              <w:rPr>
                <w:bCs/>
                <w:sz w:val="20"/>
              </w:rPr>
              <w:t xml:space="preserve">99 000 10207 </w:t>
            </w:r>
            <w:r w:rsidRPr="008A331A">
              <w:rPr>
                <w:sz w:val="20"/>
              </w:rPr>
              <w:t>612</w:t>
            </w:r>
          </w:p>
        </w:tc>
        <w:tc>
          <w:tcPr>
            <w:tcW w:w="2908" w:type="pct"/>
            <w:vAlign w:val="center"/>
            <w:hideMark/>
          </w:tcPr>
          <w:p w:rsidR="00DD15FC" w:rsidRPr="008A331A" w:rsidRDefault="00DD15FC" w:rsidP="0078268F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8A331A">
              <w:rPr>
                <w:sz w:val="20"/>
              </w:rPr>
              <w:t>Субсидия из бюджета муниципального образования Сватовский муниципальный округ Луганской Народной Республики бюджетным учреждениям (</w:t>
            </w:r>
            <w:r w:rsidRPr="008A331A">
              <w:rPr>
                <w:bCs/>
                <w:color w:val="000000"/>
                <w:sz w:val="20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  <w:r w:rsidRPr="008A331A">
              <w:rPr>
                <w:sz w:val="20"/>
              </w:rPr>
              <w:t>)</w:t>
            </w:r>
          </w:p>
        </w:tc>
        <w:tc>
          <w:tcPr>
            <w:tcW w:w="829" w:type="pct"/>
            <w:noWrap/>
            <w:vAlign w:val="center"/>
            <w:hideMark/>
          </w:tcPr>
          <w:p w:rsidR="00DD15FC" w:rsidRPr="008A331A" w:rsidRDefault="004B54D2" w:rsidP="00DB5E12">
            <w:pPr>
              <w:spacing w:line="240" w:lineRule="auto"/>
              <w:ind w:firstLine="0"/>
              <w:jc w:val="right"/>
              <w:rPr>
                <w:bCs/>
                <w:sz w:val="20"/>
              </w:rPr>
            </w:pPr>
            <w:r w:rsidRPr="008A331A">
              <w:rPr>
                <w:bCs/>
                <w:sz w:val="20"/>
              </w:rPr>
              <w:t>3</w:t>
            </w:r>
            <w:r w:rsidR="00DB5E12" w:rsidRPr="008A331A">
              <w:rPr>
                <w:bCs/>
                <w:sz w:val="20"/>
              </w:rPr>
              <w:t>6</w:t>
            </w:r>
            <w:r w:rsidRPr="008A331A">
              <w:rPr>
                <w:bCs/>
                <w:sz w:val="20"/>
              </w:rPr>
              <w:t> </w:t>
            </w:r>
            <w:r w:rsidR="00DB5E12" w:rsidRPr="008A331A">
              <w:rPr>
                <w:bCs/>
                <w:sz w:val="20"/>
              </w:rPr>
              <w:t>326</w:t>
            </w:r>
            <w:r w:rsidRPr="008A331A">
              <w:rPr>
                <w:bCs/>
                <w:sz w:val="20"/>
              </w:rPr>
              <w:t>,</w:t>
            </w:r>
            <w:r w:rsidR="00DB5E12" w:rsidRPr="008A331A">
              <w:rPr>
                <w:bCs/>
                <w:sz w:val="20"/>
              </w:rPr>
              <w:t xml:space="preserve"> 64</w:t>
            </w:r>
            <w:r w:rsidRPr="008A331A">
              <w:rPr>
                <w:bCs/>
                <w:sz w:val="20"/>
              </w:rPr>
              <w:t>7</w:t>
            </w:r>
          </w:p>
        </w:tc>
      </w:tr>
      <w:tr w:rsidR="00DD15FC" w:rsidRPr="00DF3E5A" w:rsidTr="00DB5E12">
        <w:trPr>
          <w:trHeight w:val="384"/>
        </w:trPr>
        <w:tc>
          <w:tcPr>
            <w:tcW w:w="1263" w:type="pct"/>
            <w:noWrap/>
            <w:vAlign w:val="center"/>
            <w:hideMark/>
          </w:tcPr>
          <w:p w:rsidR="00DD15FC" w:rsidRPr="008A331A" w:rsidRDefault="00DD15FC" w:rsidP="00DD15F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A331A">
              <w:rPr>
                <w:sz w:val="20"/>
              </w:rPr>
              <w:t xml:space="preserve">901 1101 </w:t>
            </w:r>
            <w:r w:rsidR="001C054B" w:rsidRPr="008A331A">
              <w:rPr>
                <w:bCs/>
                <w:sz w:val="20"/>
              </w:rPr>
              <w:t>99 000 10405</w:t>
            </w:r>
            <w:r w:rsidRPr="008A331A">
              <w:rPr>
                <w:sz w:val="20"/>
              </w:rPr>
              <w:t xml:space="preserve"> </w:t>
            </w:r>
            <w:r w:rsidR="001C054B" w:rsidRPr="008A331A">
              <w:rPr>
                <w:sz w:val="20"/>
              </w:rPr>
              <w:t>612</w:t>
            </w:r>
          </w:p>
        </w:tc>
        <w:tc>
          <w:tcPr>
            <w:tcW w:w="2908" w:type="pct"/>
            <w:vAlign w:val="center"/>
            <w:hideMark/>
          </w:tcPr>
          <w:p w:rsidR="00DD15FC" w:rsidRPr="008A331A" w:rsidRDefault="00DD15FC" w:rsidP="0078268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A331A">
              <w:rPr>
                <w:sz w:val="20"/>
              </w:rPr>
              <w:t>Субсидия из бюджета муниципального образования Сватовский муниципальный округ Луганской Народной Республики бюджетным учреждениям (</w:t>
            </w:r>
            <w:r w:rsidRPr="008A331A">
              <w:rPr>
                <w:bCs/>
                <w:iCs/>
                <w:color w:val="000000"/>
                <w:sz w:val="20"/>
              </w:rPr>
              <w:t>Содержание и учебно-тренировочная работа детско-юношеских спортивных школ</w:t>
            </w:r>
            <w:r w:rsidRPr="008A331A">
              <w:rPr>
                <w:sz w:val="20"/>
              </w:rPr>
              <w:t>)</w:t>
            </w:r>
          </w:p>
        </w:tc>
        <w:tc>
          <w:tcPr>
            <w:tcW w:w="829" w:type="pct"/>
            <w:noWrap/>
            <w:vAlign w:val="center"/>
            <w:hideMark/>
          </w:tcPr>
          <w:p w:rsidR="00DD15FC" w:rsidRPr="00DF3E5A" w:rsidRDefault="00DB5E12" w:rsidP="00DB5E12">
            <w:pPr>
              <w:spacing w:line="240" w:lineRule="auto"/>
              <w:ind w:firstLine="0"/>
              <w:jc w:val="right"/>
              <w:rPr>
                <w:sz w:val="20"/>
              </w:rPr>
            </w:pPr>
            <w:r w:rsidRPr="008A331A">
              <w:rPr>
                <w:bCs/>
                <w:sz w:val="20"/>
              </w:rPr>
              <w:t>32</w:t>
            </w:r>
            <w:r w:rsidR="00E04EBE" w:rsidRPr="008A331A">
              <w:rPr>
                <w:bCs/>
                <w:sz w:val="20"/>
              </w:rPr>
              <w:t xml:space="preserve"> </w:t>
            </w:r>
            <w:r w:rsidRPr="008A331A">
              <w:rPr>
                <w:bCs/>
                <w:sz w:val="20"/>
              </w:rPr>
              <w:t>437</w:t>
            </w:r>
            <w:r w:rsidR="00E04EBE" w:rsidRPr="008A331A">
              <w:rPr>
                <w:bCs/>
                <w:sz w:val="20"/>
              </w:rPr>
              <w:t>,</w:t>
            </w:r>
            <w:r w:rsidRPr="008A331A">
              <w:rPr>
                <w:bCs/>
                <w:sz w:val="20"/>
              </w:rPr>
              <w:t>48</w:t>
            </w:r>
            <w:r w:rsidR="00E04EBE" w:rsidRPr="008A331A">
              <w:rPr>
                <w:bCs/>
                <w:sz w:val="20"/>
              </w:rPr>
              <w:t>1</w:t>
            </w:r>
          </w:p>
        </w:tc>
      </w:tr>
    </w:tbl>
    <w:p w:rsidR="00B2447D" w:rsidRDefault="00B2447D" w:rsidP="001C054B">
      <w:pPr>
        <w:ind w:firstLine="709"/>
        <w:rPr>
          <w:szCs w:val="28"/>
        </w:rPr>
      </w:pPr>
    </w:p>
    <w:sectPr w:rsidR="00B2447D" w:rsidSect="002D228E">
      <w:headerReference w:type="default" r:id="rId8"/>
      <w:pgSz w:w="11907" w:h="16840" w:code="9"/>
      <w:pgMar w:top="1134" w:right="567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03" w:rsidRDefault="004A2903">
      <w:r>
        <w:separator/>
      </w:r>
    </w:p>
  </w:endnote>
  <w:endnote w:type="continuationSeparator" w:id="0">
    <w:p w:rsidR="004A2903" w:rsidRDefault="004A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03" w:rsidRDefault="004A2903">
      <w:r>
        <w:separator/>
      </w:r>
    </w:p>
  </w:footnote>
  <w:footnote w:type="continuationSeparator" w:id="0">
    <w:p w:rsidR="004A2903" w:rsidRDefault="004A2903">
      <w:r>
        <w:continuationSeparator/>
      </w:r>
    </w:p>
  </w:footnote>
  <w:footnote w:type="continuationNotice" w:id="1">
    <w:p w:rsidR="004A2903" w:rsidRDefault="004A29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71001"/>
      <w:docPartObj>
        <w:docPartGallery w:val="Page Numbers (Top of Page)"/>
        <w:docPartUnique/>
      </w:docPartObj>
    </w:sdtPr>
    <w:sdtContent>
      <w:p w:rsidR="002D228E" w:rsidRDefault="002D228E">
        <w:pPr>
          <w:pStyle w:val="af5"/>
          <w:jc w:val="center"/>
        </w:pPr>
        <w:fldSimple w:instr=" PAGE   \* MERGEFORMAT ">
          <w:r w:rsidR="00BF2545">
            <w:rPr>
              <w:noProof/>
            </w:rPr>
            <w:t>2</w:t>
          </w:r>
        </w:fldSimple>
      </w:p>
    </w:sdtContent>
  </w:sdt>
  <w:p w:rsidR="002D228E" w:rsidRDefault="002D228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581366"/>
    <w:multiLevelType w:val="hybridMultilevel"/>
    <w:tmpl w:val="494090B6"/>
    <w:lvl w:ilvl="0" w:tplc="F29E4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CD1B9D"/>
    <w:multiLevelType w:val="hybridMultilevel"/>
    <w:tmpl w:val="E688A3AA"/>
    <w:lvl w:ilvl="0" w:tplc="F65829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B13B0"/>
    <w:multiLevelType w:val="hybridMultilevel"/>
    <w:tmpl w:val="FB163C04"/>
    <w:lvl w:ilvl="0" w:tplc="2AA09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21319AE"/>
    <w:multiLevelType w:val="hybridMultilevel"/>
    <w:tmpl w:val="ABC064A6"/>
    <w:lvl w:ilvl="0" w:tplc="B3B47AB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CE4203"/>
    <w:multiLevelType w:val="hybridMultilevel"/>
    <w:tmpl w:val="04C8B5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615A7"/>
    <w:multiLevelType w:val="hybridMultilevel"/>
    <w:tmpl w:val="3D7AD670"/>
    <w:lvl w:ilvl="0" w:tplc="62107B1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9E6E1D"/>
    <w:multiLevelType w:val="hybridMultilevel"/>
    <w:tmpl w:val="6218C3DC"/>
    <w:lvl w:ilvl="0" w:tplc="C6320D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BA2863"/>
    <w:multiLevelType w:val="hybridMultilevel"/>
    <w:tmpl w:val="6E702370"/>
    <w:lvl w:ilvl="0" w:tplc="0E2055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EDD4734"/>
    <w:multiLevelType w:val="hybridMultilevel"/>
    <w:tmpl w:val="D5E42C0A"/>
    <w:lvl w:ilvl="0" w:tplc="D56E9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5D44360"/>
    <w:multiLevelType w:val="hybridMultilevel"/>
    <w:tmpl w:val="871CC41C"/>
    <w:lvl w:ilvl="0" w:tplc="FD624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D63458"/>
    <w:multiLevelType w:val="hybridMultilevel"/>
    <w:tmpl w:val="D882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C4EFD"/>
    <w:multiLevelType w:val="hybridMultilevel"/>
    <w:tmpl w:val="DB48E2D6"/>
    <w:lvl w:ilvl="0" w:tplc="01440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31142A"/>
    <w:multiLevelType w:val="hybridMultilevel"/>
    <w:tmpl w:val="7646F3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21"/>
  </w:num>
  <w:num w:numId="8">
    <w:abstractNumId w:val="22"/>
  </w:num>
  <w:num w:numId="9">
    <w:abstractNumId w:val="27"/>
  </w:num>
  <w:num w:numId="10">
    <w:abstractNumId w:val="18"/>
  </w:num>
  <w:num w:numId="11">
    <w:abstractNumId w:val="23"/>
  </w:num>
  <w:num w:numId="12">
    <w:abstractNumId w:val="24"/>
  </w:num>
  <w:num w:numId="13">
    <w:abstractNumId w:val="26"/>
  </w:num>
  <w:num w:numId="14">
    <w:abstractNumId w:val="20"/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0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5"/>
  </w:num>
  <w:num w:numId="24">
    <w:abstractNumId w:val="16"/>
  </w:num>
  <w:num w:numId="25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/>
  <w:defaultTabStop w:val="284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D2032F"/>
    <w:rsid w:val="0000007B"/>
    <w:rsid w:val="0000073A"/>
    <w:rsid w:val="00000A43"/>
    <w:rsid w:val="00000B26"/>
    <w:rsid w:val="0000156D"/>
    <w:rsid w:val="00001902"/>
    <w:rsid w:val="00001985"/>
    <w:rsid w:val="00002F4A"/>
    <w:rsid w:val="00003853"/>
    <w:rsid w:val="00003BA2"/>
    <w:rsid w:val="00003BB0"/>
    <w:rsid w:val="00003CA1"/>
    <w:rsid w:val="00003CE9"/>
    <w:rsid w:val="00004878"/>
    <w:rsid w:val="00005275"/>
    <w:rsid w:val="00005925"/>
    <w:rsid w:val="00005F1B"/>
    <w:rsid w:val="0000616B"/>
    <w:rsid w:val="000069AF"/>
    <w:rsid w:val="00006FAD"/>
    <w:rsid w:val="000073EF"/>
    <w:rsid w:val="00007D63"/>
    <w:rsid w:val="00007E95"/>
    <w:rsid w:val="000105DB"/>
    <w:rsid w:val="0001069C"/>
    <w:rsid w:val="00010C75"/>
    <w:rsid w:val="00010E0B"/>
    <w:rsid w:val="00011B79"/>
    <w:rsid w:val="000122AE"/>
    <w:rsid w:val="00012C6B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1AD8"/>
    <w:rsid w:val="00022050"/>
    <w:rsid w:val="0002213E"/>
    <w:rsid w:val="0002327B"/>
    <w:rsid w:val="00023A89"/>
    <w:rsid w:val="00023AD9"/>
    <w:rsid w:val="00023FBB"/>
    <w:rsid w:val="0002410A"/>
    <w:rsid w:val="000244CF"/>
    <w:rsid w:val="00024595"/>
    <w:rsid w:val="00026E56"/>
    <w:rsid w:val="000270CC"/>
    <w:rsid w:val="000278B0"/>
    <w:rsid w:val="00027953"/>
    <w:rsid w:val="000300D9"/>
    <w:rsid w:val="00030878"/>
    <w:rsid w:val="00030EF1"/>
    <w:rsid w:val="00030F1C"/>
    <w:rsid w:val="00032336"/>
    <w:rsid w:val="0003272B"/>
    <w:rsid w:val="00032802"/>
    <w:rsid w:val="00032C32"/>
    <w:rsid w:val="00032D09"/>
    <w:rsid w:val="00032ED7"/>
    <w:rsid w:val="00033353"/>
    <w:rsid w:val="00033571"/>
    <w:rsid w:val="0003362D"/>
    <w:rsid w:val="0003369E"/>
    <w:rsid w:val="00033AC7"/>
    <w:rsid w:val="000341EC"/>
    <w:rsid w:val="00034A52"/>
    <w:rsid w:val="00035482"/>
    <w:rsid w:val="0003587F"/>
    <w:rsid w:val="0003620B"/>
    <w:rsid w:val="00040052"/>
    <w:rsid w:val="0004090A"/>
    <w:rsid w:val="00040ED7"/>
    <w:rsid w:val="00041EA0"/>
    <w:rsid w:val="00041F1C"/>
    <w:rsid w:val="000421BB"/>
    <w:rsid w:val="0004235D"/>
    <w:rsid w:val="00042DBF"/>
    <w:rsid w:val="00043468"/>
    <w:rsid w:val="00044567"/>
    <w:rsid w:val="00044D4C"/>
    <w:rsid w:val="00045616"/>
    <w:rsid w:val="0004726D"/>
    <w:rsid w:val="000474B6"/>
    <w:rsid w:val="00047519"/>
    <w:rsid w:val="00047590"/>
    <w:rsid w:val="00047E58"/>
    <w:rsid w:val="00050116"/>
    <w:rsid w:val="000502D7"/>
    <w:rsid w:val="00050E4C"/>
    <w:rsid w:val="0005125C"/>
    <w:rsid w:val="0005177B"/>
    <w:rsid w:val="0005182B"/>
    <w:rsid w:val="00052547"/>
    <w:rsid w:val="00052A87"/>
    <w:rsid w:val="00053037"/>
    <w:rsid w:val="000530E4"/>
    <w:rsid w:val="0005330C"/>
    <w:rsid w:val="00053EBE"/>
    <w:rsid w:val="00055791"/>
    <w:rsid w:val="00055C3F"/>
    <w:rsid w:val="00055E4B"/>
    <w:rsid w:val="00056B06"/>
    <w:rsid w:val="00057C5C"/>
    <w:rsid w:val="00060F6B"/>
    <w:rsid w:val="00060F88"/>
    <w:rsid w:val="0006184A"/>
    <w:rsid w:val="00061871"/>
    <w:rsid w:val="00061A1F"/>
    <w:rsid w:val="00061FEE"/>
    <w:rsid w:val="00062B56"/>
    <w:rsid w:val="00062C39"/>
    <w:rsid w:val="00062F20"/>
    <w:rsid w:val="0006332E"/>
    <w:rsid w:val="000634B3"/>
    <w:rsid w:val="00063F0E"/>
    <w:rsid w:val="00064BF2"/>
    <w:rsid w:val="000650E1"/>
    <w:rsid w:val="00065E9A"/>
    <w:rsid w:val="0006635C"/>
    <w:rsid w:val="00066C9C"/>
    <w:rsid w:val="0006728D"/>
    <w:rsid w:val="00067913"/>
    <w:rsid w:val="000679D7"/>
    <w:rsid w:val="00067BBE"/>
    <w:rsid w:val="00070477"/>
    <w:rsid w:val="0007074C"/>
    <w:rsid w:val="00070FD5"/>
    <w:rsid w:val="000717AF"/>
    <w:rsid w:val="00071F38"/>
    <w:rsid w:val="0007204D"/>
    <w:rsid w:val="00072278"/>
    <w:rsid w:val="00072434"/>
    <w:rsid w:val="00072933"/>
    <w:rsid w:val="00072CB2"/>
    <w:rsid w:val="000732F8"/>
    <w:rsid w:val="00073545"/>
    <w:rsid w:val="0007385B"/>
    <w:rsid w:val="000738E5"/>
    <w:rsid w:val="00073E79"/>
    <w:rsid w:val="000742D5"/>
    <w:rsid w:val="000747F8"/>
    <w:rsid w:val="000751B0"/>
    <w:rsid w:val="000752AD"/>
    <w:rsid w:val="00075FFA"/>
    <w:rsid w:val="000769E9"/>
    <w:rsid w:val="00076FE5"/>
    <w:rsid w:val="00077507"/>
    <w:rsid w:val="00077BA0"/>
    <w:rsid w:val="00077CF3"/>
    <w:rsid w:val="0008016C"/>
    <w:rsid w:val="00080470"/>
    <w:rsid w:val="000817CA"/>
    <w:rsid w:val="00081AB9"/>
    <w:rsid w:val="00081AE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8BC"/>
    <w:rsid w:val="00085ABE"/>
    <w:rsid w:val="00085B3C"/>
    <w:rsid w:val="0008656D"/>
    <w:rsid w:val="000874C5"/>
    <w:rsid w:val="000876A0"/>
    <w:rsid w:val="00090BE1"/>
    <w:rsid w:val="00090C5C"/>
    <w:rsid w:val="00091301"/>
    <w:rsid w:val="00091CC8"/>
    <w:rsid w:val="00091FD5"/>
    <w:rsid w:val="0009244B"/>
    <w:rsid w:val="000933C6"/>
    <w:rsid w:val="0009368C"/>
    <w:rsid w:val="00093979"/>
    <w:rsid w:val="00094794"/>
    <w:rsid w:val="0009505D"/>
    <w:rsid w:val="00095128"/>
    <w:rsid w:val="00095350"/>
    <w:rsid w:val="00095853"/>
    <w:rsid w:val="00095912"/>
    <w:rsid w:val="00095DCD"/>
    <w:rsid w:val="00095EB9"/>
    <w:rsid w:val="000961E5"/>
    <w:rsid w:val="00096E2A"/>
    <w:rsid w:val="000A02BE"/>
    <w:rsid w:val="000A0C3E"/>
    <w:rsid w:val="000A111B"/>
    <w:rsid w:val="000A14CA"/>
    <w:rsid w:val="000A2340"/>
    <w:rsid w:val="000A25EE"/>
    <w:rsid w:val="000A2CB3"/>
    <w:rsid w:val="000A3017"/>
    <w:rsid w:val="000A3302"/>
    <w:rsid w:val="000A400A"/>
    <w:rsid w:val="000A4270"/>
    <w:rsid w:val="000A4398"/>
    <w:rsid w:val="000A6ABC"/>
    <w:rsid w:val="000A70B4"/>
    <w:rsid w:val="000A7942"/>
    <w:rsid w:val="000B0334"/>
    <w:rsid w:val="000B0A11"/>
    <w:rsid w:val="000B0F5D"/>
    <w:rsid w:val="000B1A7F"/>
    <w:rsid w:val="000B2492"/>
    <w:rsid w:val="000B2839"/>
    <w:rsid w:val="000B3344"/>
    <w:rsid w:val="000B35A3"/>
    <w:rsid w:val="000B35F0"/>
    <w:rsid w:val="000B39EE"/>
    <w:rsid w:val="000B3CC8"/>
    <w:rsid w:val="000B3E55"/>
    <w:rsid w:val="000B3EC4"/>
    <w:rsid w:val="000B439F"/>
    <w:rsid w:val="000B452C"/>
    <w:rsid w:val="000B569A"/>
    <w:rsid w:val="000B5FFF"/>
    <w:rsid w:val="000B629B"/>
    <w:rsid w:val="000B6AAE"/>
    <w:rsid w:val="000B7080"/>
    <w:rsid w:val="000C06D7"/>
    <w:rsid w:val="000C0A3A"/>
    <w:rsid w:val="000C1C04"/>
    <w:rsid w:val="000C1D94"/>
    <w:rsid w:val="000C22BB"/>
    <w:rsid w:val="000C26F8"/>
    <w:rsid w:val="000C2A14"/>
    <w:rsid w:val="000C2DFB"/>
    <w:rsid w:val="000C325F"/>
    <w:rsid w:val="000C34BE"/>
    <w:rsid w:val="000C381A"/>
    <w:rsid w:val="000C3DEA"/>
    <w:rsid w:val="000C41A6"/>
    <w:rsid w:val="000C44CF"/>
    <w:rsid w:val="000C4BD0"/>
    <w:rsid w:val="000C4D28"/>
    <w:rsid w:val="000C4FDF"/>
    <w:rsid w:val="000C51B3"/>
    <w:rsid w:val="000C53D5"/>
    <w:rsid w:val="000C5409"/>
    <w:rsid w:val="000C5676"/>
    <w:rsid w:val="000C571A"/>
    <w:rsid w:val="000C6470"/>
    <w:rsid w:val="000C69D6"/>
    <w:rsid w:val="000C6CC0"/>
    <w:rsid w:val="000C6D61"/>
    <w:rsid w:val="000C7305"/>
    <w:rsid w:val="000C7A96"/>
    <w:rsid w:val="000D016A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5FA5"/>
    <w:rsid w:val="000D6F79"/>
    <w:rsid w:val="000D7E42"/>
    <w:rsid w:val="000D7EF7"/>
    <w:rsid w:val="000E02AB"/>
    <w:rsid w:val="000E04E9"/>
    <w:rsid w:val="000E06F1"/>
    <w:rsid w:val="000E0A5C"/>
    <w:rsid w:val="000E0B51"/>
    <w:rsid w:val="000E0CC1"/>
    <w:rsid w:val="000E0FB3"/>
    <w:rsid w:val="000E1315"/>
    <w:rsid w:val="000E19CB"/>
    <w:rsid w:val="000E1F49"/>
    <w:rsid w:val="000E20DF"/>
    <w:rsid w:val="000E2B9A"/>
    <w:rsid w:val="000E36ED"/>
    <w:rsid w:val="000E3C54"/>
    <w:rsid w:val="000E3D4E"/>
    <w:rsid w:val="000E4205"/>
    <w:rsid w:val="000E4858"/>
    <w:rsid w:val="000E4B6F"/>
    <w:rsid w:val="000E4ED7"/>
    <w:rsid w:val="000E526B"/>
    <w:rsid w:val="000E547F"/>
    <w:rsid w:val="000E659C"/>
    <w:rsid w:val="000E688A"/>
    <w:rsid w:val="000E6C82"/>
    <w:rsid w:val="000E6CB6"/>
    <w:rsid w:val="000E7133"/>
    <w:rsid w:val="000E7579"/>
    <w:rsid w:val="000F1C27"/>
    <w:rsid w:val="000F1C66"/>
    <w:rsid w:val="000F1CEA"/>
    <w:rsid w:val="000F26EA"/>
    <w:rsid w:val="000F26F0"/>
    <w:rsid w:val="000F2BF4"/>
    <w:rsid w:val="000F2C39"/>
    <w:rsid w:val="000F2C4F"/>
    <w:rsid w:val="000F3C70"/>
    <w:rsid w:val="000F4060"/>
    <w:rsid w:val="000F40F9"/>
    <w:rsid w:val="000F41B1"/>
    <w:rsid w:val="000F5D3A"/>
    <w:rsid w:val="000F60CD"/>
    <w:rsid w:val="000F6730"/>
    <w:rsid w:val="000F6DC2"/>
    <w:rsid w:val="000F77FE"/>
    <w:rsid w:val="00100127"/>
    <w:rsid w:val="001004AF"/>
    <w:rsid w:val="00100F02"/>
    <w:rsid w:val="001012F9"/>
    <w:rsid w:val="00102225"/>
    <w:rsid w:val="001029D3"/>
    <w:rsid w:val="00102D0B"/>
    <w:rsid w:val="00102E77"/>
    <w:rsid w:val="00103D33"/>
    <w:rsid w:val="00103E90"/>
    <w:rsid w:val="0010481D"/>
    <w:rsid w:val="00104D9A"/>
    <w:rsid w:val="00104E94"/>
    <w:rsid w:val="00105006"/>
    <w:rsid w:val="00105B72"/>
    <w:rsid w:val="00105CCC"/>
    <w:rsid w:val="00105EBC"/>
    <w:rsid w:val="00106452"/>
    <w:rsid w:val="0010656D"/>
    <w:rsid w:val="001067F8"/>
    <w:rsid w:val="0010691A"/>
    <w:rsid w:val="00106DA1"/>
    <w:rsid w:val="001074EA"/>
    <w:rsid w:val="00107BA2"/>
    <w:rsid w:val="00107D3D"/>
    <w:rsid w:val="00110099"/>
    <w:rsid w:val="00110C09"/>
    <w:rsid w:val="00111B0F"/>
    <w:rsid w:val="001123A4"/>
    <w:rsid w:val="001124F9"/>
    <w:rsid w:val="00113242"/>
    <w:rsid w:val="00113255"/>
    <w:rsid w:val="00114481"/>
    <w:rsid w:val="0011448D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AFD"/>
    <w:rsid w:val="00124B10"/>
    <w:rsid w:val="00124D04"/>
    <w:rsid w:val="0012576D"/>
    <w:rsid w:val="00126362"/>
    <w:rsid w:val="00126DBA"/>
    <w:rsid w:val="001271D2"/>
    <w:rsid w:val="00127C76"/>
    <w:rsid w:val="00127D12"/>
    <w:rsid w:val="00130543"/>
    <w:rsid w:val="00131241"/>
    <w:rsid w:val="001315A4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03B"/>
    <w:rsid w:val="0013612A"/>
    <w:rsid w:val="00136CE3"/>
    <w:rsid w:val="00136E6D"/>
    <w:rsid w:val="00137860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0BC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48"/>
    <w:rsid w:val="0015634D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A1D"/>
    <w:rsid w:val="00163BA2"/>
    <w:rsid w:val="00163D87"/>
    <w:rsid w:val="001642FB"/>
    <w:rsid w:val="001644AB"/>
    <w:rsid w:val="001650AC"/>
    <w:rsid w:val="00166204"/>
    <w:rsid w:val="00166554"/>
    <w:rsid w:val="0016661E"/>
    <w:rsid w:val="00166C56"/>
    <w:rsid w:val="00167A56"/>
    <w:rsid w:val="00167F93"/>
    <w:rsid w:val="00170946"/>
    <w:rsid w:val="00170958"/>
    <w:rsid w:val="001711EC"/>
    <w:rsid w:val="0017157B"/>
    <w:rsid w:val="0017159C"/>
    <w:rsid w:val="00171780"/>
    <w:rsid w:val="001728AA"/>
    <w:rsid w:val="00172A88"/>
    <w:rsid w:val="00173393"/>
    <w:rsid w:val="00173422"/>
    <w:rsid w:val="001734C5"/>
    <w:rsid w:val="00175D69"/>
    <w:rsid w:val="00175D6C"/>
    <w:rsid w:val="00175EB6"/>
    <w:rsid w:val="00176BBA"/>
    <w:rsid w:val="001773C6"/>
    <w:rsid w:val="00177814"/>
    <w:rsid w:val="00177A84"/>
    <w:rsid w:val="001800AB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586A"/>
    <w:rsid w:val="00185C7D"/>
    <w:rsid w:val="00186977"/>
    <w:rsid w:val="00186A51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071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67E"/>
    <w:rsid w:val="001A1AD2"/>
    <w:rsid w:val="001A1CA8"/>
    <w:rsid w:val="001A1EEC"/>
    <w:rsid w:val="001A2644"/>
    <w:rsid w:val="001A3F99"/>
    <w:rsid w:val="001A493D"/>
    <w:rsid w:val="001A5B33"/>
    <w:rsid w:val="001A5CDF"/>
    <w:rsid w:val="001A64B7"/>
    <w:rsid w:val="001A678D"/>
    <w:rsid w:val="001A6A9C"/>
    <w:rsid w:val="001A705E"/>
    <w:rsid w:val="001A719C"/>
    <w:rsid w:val="001A7496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B26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54B"/>
    <w:rsid w:val="001C0C44"/>
    <w:rsid w:val="001C1B2D"/>
    <w:rsid w:val="001C26A4"/>
    <w:rsid w:val="001C36E4"/>
    <w:rsid w:val="001C3AAE"/>
    <w:rsid w:val="001C46E0"/>
    <w:rsid w:val="001C4B57"/>
    <w:rsid w:val="001C4D34"/>
    <w:rsid w:val="001C56EE"/>
    <w:rsid w:val="001C5FC3"/>
    <w:rsid w:val="001C6F2D"/>
    <w:rsid w:val="001C79CE"/>
    <w:rsid w:val="001D1646"/>
    <w:rsid w:val="001D179C"/>
    <w:rsid w:val="001D28C9"/>
    <w:rsid w:val="001D2CA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A03"/>
    <w:rsid w:val="001E0FF0"/>
    <w:rsid w:val="001E13A2"/>
    <w:rsid w:val="001E1454"/>
    <w:rsid w:val="001E14AF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11"/>
    <w:rsid w:val="001F15A5"/>
    <w:rsid w:val="001F188E"/>
    <w:rsid w:val="001F1B19"/>
    <w:rsid w:val="001F24A0"/>
    <w:rsid w:val="001F2CFE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21E"/>
    <w:rsid w:val="001F7CB5"/>
    <w:rsid w:val="00201E81"/>
    <w:rsid w:val="00201FD6"/>
    <w:rsid w:val="00202417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3CA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4715"/>
    <w:rsid w:val="00215118"/>
    <w:rsid w:val="0021535D"/>
    <w:rsid w:val="00215DEC"/>
    <w:rsid w:val="00216314"/>
    <w:rsid w:val="00216553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0FFA"/>
    <w:rsid w:val="00221955"/>
    <w:rsid w:val="00222184"/>
    <w:rsid w:val="00222640"/>
    <w:rsid w:val="00222FAE"/>
    <w:rsid w:val="0022335E"/>
    <w:rsid w:val="0022460A"/>
    <w:rsid w:val="00225763"/>
    <w:rsid w:val="002269C0"/>
    <w:rsid w:val="00226C07"/>
    <w:rsid w:val="00227338"/>
    <w:rsid w:val="00227B75"/>
    <w:rsid w:val="0023052B"/>
    <w:rsid w:val="00230626"/>
    <w:rsid w:val="00230731"/>
    <w:rsid w:val="00230B42"/>
    <w:rsid w:val="00230BCB"/>
    <w:rsid w:val="002314AC"/>
    <w:rsid w:val="00231531"/>
    <w:rsid w:val="00231612"/>
    <w:rsid w:val="0023188B"/>
    <w:rsid w:val="00231D80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5F50"/>
    <w:rsid w:val="0023615C"/>
    <w:rsid w:val="002362C8"/>
    <w:rsid w:val="00236846"/>
    <w:rsid w:val="002373F1"/>
    <w:rsid w:val="00237CA8"/>
    <w:rsid w:val="002407F9"/>
    <w:rsid w:val="00240A06"/>
    <w:rsid w:val="00240FA4"/>
    <w:rsid w:val="00241D47"/>
    <w:rsid w:val="002425AE"/>
    <w:rsid w:val="002425E3"/>
    <w:rsid w:val="00242AE2"/>
    <w:rsid w:val="00243405"/>
    <w:rsid w:val="002435A5"/>
    <w:rsid w:val="00243AC2"/>
    <w:rsid w:val="00243AFD"/>
    <w:rsid w:val="00243FDB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0D8"/>
    <w:rsid w:val="00252251"/>
    <w:rsid w:val="00252D6A"/>
    <w:rsid w:val="0025327F"/>
    <w:rsid w:val="00253E32"/>
    <w:rsid w:val="00253FCD"/>
    <w:rsid w:val="002545D8"/>
    <w:rsid w:val="0025470C"/>
    <w:rsid w:val="00254D42"/>
    <w:rsid w:val="00256509"/>
    <w:rsid w:val="0025745B"/>
    <w:rsid w:val="002577CC"/>
    <w:rsid w:val="002600A5"/>
    <w:rsid w:val="00260666"/>
    <w:rsid w:val="00260DE6"/>
    <w:rsid w:val="00261D41"/>
    <w:rsid w:val="00261D6A"/>
    <w:rsid w:val="00262279"/>
    <w:rsid w:val="002629E1"/>
    <w:rsid w:val="00262C9C"/>
    <w:rsid w:val="00262F04"/>
    <w:rsid w:val="00264425"/>
    <w:rsid w:val="00264837"/>
    <w:rsid w:val="0026483C"/>
    <w:rsid w:val="00264942"/>
    <w:rsid w:val="00264A5B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3B42"/>
    <w:rsid w:val="00273B7A"/>
    <w:rsid w:val="00273D84"/>
    <w:rsid w:val="002749A9"/>
    <w:rsid w:val="00274C51"/>
    <w:rsid w:val="00275159"/>
    <w:rsid w:val="0027558D"/>
    <w:rsid w:val="00275FCC"/>
    <w:rsid w:val="002760AC"/>
    <w:rsid w:val="0027666F"/>
    <w:rsid w:val="00276AA8"/>
    <w:rsid w:val="00276C0A"/>
    <w:rsid w:val="00277973"/>
    <w:rsid w:val="00277BD5"/>
    <w:rsid w:val="00277C83"/>
    <w:rsid w:val="00280761"/>
    <w:rsid w:val="002808F8"/>
    <w:rsid w:val="00280A06"/>
    <w:rsid w:val="00280AB6"/>
    <w:rsid w:val="00280D97"/>
    <w:rsid w:val="00280E7F"/>
    <w:rsid w:val="00281641"/>
    <w:rsid w:val="00281823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1D4"/>
    <w:rsid w:val="00285438"/>
    <w:rsid w:val="0028594E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1F8B"/>
    <w:rsid w:val="0029253F"/>
    <w:rsid w:val="002925CF"/>
    <w:rsid w:val="0029278D"/>
    <w:rsid w:val="002929A4"/>
    <w:rsid w:val="0029322A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F6E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013"/>
    <w:rsid w:val="002A517A"/>
    <w:rsid w:val="002A5228"/>
    <w:rsid w:val="002A56FF"/>
    <w:rsid w:val="002A698C"/>
    <w:rsid w:val="002A6C73"/>
    <w:rsid w:val="002A7338"/>
    <w:rsid w:val="002A760C"/>
    <w:rsid w:val="002A7C9B"/>
    <w:rsid w:val="002B0209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26F3"/>
    <w:rsid w:val="002B32EC"/>
    <w:rsid w:val="002B35BD"/>
    <w:rsid w:val="002B36C2"/>
    <w:rsid w:val="002B47AB"/>
    <w:rsid w:val="002B4D6B"/>
    <w:rsid w:val="002B50F0"/>
    <w:rsid w:val="002B5844"/>
    <w:rsid w:val="002B5881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7F6"/>
    <w:rsid w:val="002C0CBC"/>
    <w:rsid w:val="002C25E9"/>
    <w:rsid w:val="002C3255"/>
    <w:rsid w:val="002C36F4"/>
    <w:rsid w:val="002C4C0D"/>
    <w:rsid w:val="002C56B0"/>
    <w:rsid w:val="002C60C8"/>
    <w:rsid w:val="002C629C"/>
    <w:rsid w:val="002C6608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28E"/>
    <w:rsid w:val="002D24DE"/>
    <w:rsid w:val="002D24EA"/>
    <w:rsid w:val="002D2A29"/>
    <w:rsid w:val="002D2C9F"/>
    <w:rsid w:val="002D4736"/>
    <w:rsid w:val="002D4EC8"/>
    <w:rsid w:val="002D644D"/>
    <w:rsid w:val="002D6F37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1B35"/>
    <w:rsid w:val="002E2860"/>
    <w:rsid w:val="002E296E"/>
    <w:rsid w:val="002E2E7C"/>
    <w:rsid w:val="002E2E9F"/>
    <w:rsid w:val="002E2EE7"/>
    <w:rsid w:val="002E39C3"/>
    <w:rsid w:val="002E3D47"/>
    <w:rsid w:val="002E3D8F"/>
    <w:rsid w:val="002E3DD2"/>
    <w:rsid w:val="002E3E41"/>
    <w:rsid w:val="002E430B"/>
    <w:rsid w:val="002E4408"/>
    <w:rsid w:val="002E4A41"/>
    <w:rsid w:val="002E4DB9"/>
    <w:rsid w:val="002E53D2"/>
    <w:rsid w:val="002E5581"/>
    <w:rsid w:val="002E55F7"/>
    <w:rsid w:val="002E5AC4"/>
    <w:rsid w:val="002E5E71"/>
    <w:rsid w:val="002E6364"/>
    <w:rsid w:val="002E6749"/>
    <w:rsid w:val="002E7EFE"/>
    <w:rsid w:val="002E7F5A"/>
    <w:rsid w:val="002F01E8"/>
    <w:rsid w:val="002F0292"/>
    <w:rsid w:val="002F0617"/>
    <w:rsid w:val="002F0CB4"/>
    <w:rsid w:val="002F18E1"/>
    <w:rsid w:val="002F1A21"/>
    <w:rsid w:val="002F360A"/>
    <w:rsid w:val="002F3860"/>
    <w:rsid w:val="002F4999"/>
    <w:rsid w:val="002F505F"/>
    <w:rsid w:val="002F63DA"/>
    <w:rsid w:val="002F63EF"/>
    <w:rsid w:val="002F6459"/>
    <w:rsid w:val="002F67FD"/>
    <w:rsid w:val="002F690B"/>
    <w:rsid w:val="00300CDB"/>
    <w:rsid w:val="0030108B"/>
    <w:rsid w:val="00301DAD"/>
    <w:rsid w:val="003024C6"/>
    <w:rsid w:val="00302A20"/>
    <w:rsid w:val="00303665"/>
    <w:rsid w:val="00303724"/>
    <w:rsid w:val="00303D8F"/>
    <w:rsid w:val="00304332"/>
    <w:rsid w:val="00304757"/>
    <w:rsid w:val="00304B3D"/>
    <w:rsid w:val="00304D06"/>
    <w:rsid w:val="0030560D"/>
    <w:rsid w:val="003056F7"/>
    <w:rsid w:val="0030687C"/>
    <w:rsid w:val="0030743C"/>
    <w:rsid w:val="00311564"/>
    <w:rsid w:val="003117A5"/>
    <w:rsid w:val="0031186E"/>
    <w:rsid w:val="00312493"/>
    <w:rsid w:val="0031285B"/>
    <w:rsid w:val="00312F01"/>
    <w:rsid w:val="00312F8E"/>
    <w:rsid w:val="003130C3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06B"/>
    <w:rsid w:val="0032324D"/>
    <w:rsid w:val="003235CB"/>
    <w:rsid w:val="00323EDD"/>
    <w:rsid w:val="00324685"/>
    <w:rsid w:val="003247BE"/>
    <w:rsid w:val="003250C3"/>
    <w:rsid w:val="00325430"/>
    <w:rsid w:val="0032547E"/>
    <w:rsid w:val="0032668D"/>
    <w:rsid w:val="003266B0"/>
    <w:rsid w:val="003267CD"/>
    <w:rsid w:val="00327B83"/>
    <w:rsid w:val="003300A4"/>
    <w:rsid w:val="00330404"/>
    <w:rsid w:val="0033090A"/>
    <w:rsid w:val="00330A9F"/>
    <w:rsid w:val="00330CBA"/>
    <w:rsid w:val="0033136C"/>
    <w:rsid w:val="00331562"/>
    <w:rsid w:val="00331C81"/>
    <w:rsid w:val="00331F05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6D7"/>
    <w:rsid w:val="00344766"/>
    <w:rsid w:val="00345FF5"/>
    <w:rsid w:val="003469E4"/>
    <w:rsid w:val="00347482"/>
    <w:rsid w:val="00347D93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316D"/>
    <w:rsid w:val="003537BC"/>
    <w:rsid w:val="0035444A"/>
    <w:rsid w:val="00354979"/>
    <w:rsid w:val="0035504B"/>
    <w:rsid w:val="00355528"/>
    <w:rsid w:val="00355831"/>
    <w:rsid w:val="00355CB2"/>
    <w:rsid w:val="00355DAC"/>
    <w:rsid w:val="00355F2B"/>
    <w:rsid w:val="003562A8"/>
    <w:rsid w:val="003562CD"/>
    <w:rsid w:val="00357747"/>
    <w:rsid w:val="00357774"/>
    <w:rsid w:val="00357878"/>
    <w:rsid w:val="003579B2"/>
    <w:rsid w:val="00361150"/>
    <w:rsid w:val="0036173A"/>
    <w:rsid w:val="0036235B"/>
    <w:rsid w:val="00362921"/>
    <w:rsid w:val="00362B28"/>
    <w:rsid w:val="00362C88"/>
    <w:rsid w:val="00363752"/>
    <w:rsid w:val="00363E5E"/>
    <w:rsid w:val="00364B2D"/>
    <w:rsid w:val="00364DC0"/>
    <w:rsid w:val="00365030"/>
    <w:rsid w:val="0036511D"/>
    <w:rsid w:val="003655F7"/>
    <w:rsid w:val="0036590D"/>
    <w:rsid w:val="003659F9"/>
    <w:rsid w:val="0036634B"/>
    <w:rsid w:val="003668D0"/>
    <w:rsid w:val="00367090"/>
    <w:rsid w:val="0036710A"/>
    <w:rsid w:val="00367877"/>
    <w:rsid w:val="00367C6B"/>
    <w:rsid w:val="00367D1A"/>
    <w:rsid w:val="00370778"/>
    <w:rsid w:val="00370BC2"/>
    <w:rsid w:val="00370DFE"/>
    <w:rsid w:val="00371504"/>
    <w:rsid w:val="00371A76"/>
    <w:rsid w:val="00371DC0"/>
    <w:rsid w:val="0037269C"/>
    <w:rsid w:val="003726CF"/>
    <w:rsid w:val="00372F6A"/>
    <w:rsid w:val="0037319A"/>
    <w:rsid w:val="003733CC"/>
    <w:rsid w:val="00374222"/>
    <w:rsid w:val="003750F2"/>
    <w:rsid w:val="00375140"/>
    <w:rsid w:val="003755A0"/>
    <w:rsid w:val="00375CAC"/>
    <w:rsid w:val="00376197"/>
    <w:rsid w:val="003767A9"/>
    <w:rsid w:val="00376C7F"/>
    <w:rsid w:val="00377442"/>
    <w:rsid w:val="00377446"/>
    <w:rsid w:val="00377C55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5D37"/>
    <w:rsid w:val="00386208"/>
    <w:rsid w:val="00386328"/>
    <w:rsid w:val="00386A25"/>
    <w:rsid w:val="00386B7A"/>
    <w:rsid w:val="0038718F"/>
    <w:rsid w:val="00387BD9"/>
    <w:rsid w:val="003904FB"/>
    <w:rsid w:val="00390A93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1CE"/>
    <w:rsid w:val="00396B63"/>
    <w:rsid w:val="003974ED"/>
    <w:rsid w:val="00397B0C"/>
    <w:rsid w:val="003A027D"/>
    <w:rsid w:val="003A09A2"/>
    <w:rsid w:val="003A0D21"/>
    <w:rsid w:val="003A11C5"/>
    <w:rsid w:val="003A13DD"/>
    <w:rsid w:val="003A1830"/>
    <w:rsid w:val="003A24B3"/>
    <w:rsid w:val="003A2AB0"/>
    <w:rsid w:val="003A3B50"/>
    <w:rsid w:val="003A3B92"/>
    <w:rsid w:val="003A4076"/>
    <w:rsid w:val="003A40DD"/>
    <w:rsid w:val="003A4EAD"/>
    <w:rsid w:val="003A5048"/>
    <w:rsid w:val="003A5254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400"/>
    <w:rsid w:val="003B0A9C"/>
    <w:rsid w:val="003B16C0"/>
    <w:rsid w:val="003B1805"/>
    <w:rsid w:val="003B1AC2"/>
    <w:rsid w:val="003B26AC"/>
    <w:rsid w:val="003B27CC"/>
    <w:rsid w:val="003B2C1B"/>
    <w:rsid w:val="003B33E5"/>
    <w:rsid w:val="003B37C4"/>
    <w:rsid w:val="003B3ADE"/>
    <w:rsid w:val="003B4A0E"/>
    <w:rsid w:val="003B4C08"/>
    <w:rsid w:val="003B4F1B"/>
    <w:rsid w:val="003B507E"/>
    <w:rsid w:val="003B528F"/>
    <w:rsid w:val="003B5735"/>
    <w:rsid w:val="003B5984"/>
    <w:rsid w:val="003B5FA2"/>
    <w:rsid w:val="003B60EE"/>
    <w:rsid w:val="003B60FA"/>
    <w:rsid w:val="003B69B5"/>
    <w:rsid w:val="003C01E5"/>
    <w:rsid w:val="003C034D"/>
    <w:rsid w:val="003C1D71"/>
    <w:rsid w:val="003C1E36"/>
    <w:rsid w:val="003C2747"/>
    <w:rsid w:val="003C27EA"/>
    <w:rsid w:val="003C31D3"/>
    <w:rsid w:val="003C42C5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755"/>
    <w:rsid w:val="003D6EB5"/>
    <w:rsid w:val="003D701C"/>
    <w:rsid w:val="003D7257"/>
    <w:rsid w:val="003D7DE3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96C"/>
    <w:rsid w:val="003E4BF7"/>
    <w:rsid w:val="003E4DC1"/>
    <w:rsid w:val="003E4FAD"/>
    <w:rsid w:val="003E6250"/>
    <w:rsid w:val="003E66E0"/>
    <w:rsid w:val="003E684C"/>
    <w:rsid w:val="003F1429"/>
    <w:rsid w:val="003F154C"/>
    <w:rsid w:val="003F17EA"/>
    <w:rsid w:val="003F191A"/>
    <w:rsid w:val="003F1C0E"/>
    <w:rsid w:val="003F2335"/>
    <w:rsid w:val="003F23BF"/>
    <w:rsid w:val="003F2B9F"/>
    <w:rsid w:val="003F2EEC"/>
    <w:rsid w:val="003F3992"/>
    <w:rsid w:val="003F3C03"/>
    <w:rsid w:val="003F3D4C"/>
    <w:rsid w:val="003F3E7B"/>
    <w:rsid w:val="003F52DF"/>
    <w:rsid w:val="003F5474"/>
    <w:rsid w:val="003F58C3"/>
    <w:rsid w:val="003F5B3F"/>
    <w:rsid w:val="003F5BBA"/>
    <w:rsid w:val="003F5DE6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C02"/>
    <w:rsid w:val="00403ED8"/>
    <w:rsid w:val="004045D4"/>
    <w:rsid w:val="00405445"/>
    <w:rsid w:val="00406AE6"/>
    <w:rsid w:val="00406AEA"/>
    <w:rsid w:val="00406D6E"/>
    <w:rsid w:val="00407538"/>
    <w:rsid w:val="00407C11"/>
    <w:rsid w:val="00407F09"/>
    <w:rsid w:val="00407FED"/>
    <w:rsid w:val="0041044C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27"/>
    <w:rsid w:val="004157AF"/>
    <w:rsid w:val="0041587D"/>
    <w:rsid w:val="00416B20"/>
    <w:rsid w:val="004177D3"/>
    <w:rsid w:val="004206A7"/>
    <w:rsid w:val="00420B79"/>
    <w:rsid w:val="00420D67"/>
    <w:rsid w:val="00421BCA"/>
    <w:rsid w:val="00421E60"/>
    <w:rsid w:val="00422227"/>
    <w:rsid w:val="004227A8"/>
    <w:rsid w:val="00422D19"/>
    <w:rsid w:val="00423840"/>
    <w:rsid w:val="00423925"/>
    <w:rsid w:val="00424545"/>
    <w:rsid w:val="004247BC"/>
    <w:rsid w:val="00424CD3"/>
    <w:rsid w:val="00425111"/>
    <w:rsid w:val="0042570A"/>
    <w:rsid w:val="00426B7E"/>
    <w:rsid w:val="00426CF6"/>
    <w:rsid w:val="00426F41"/>
    <w:rsid w:val="004279B3"/>
    <w:rsid w:val="00430383"/>
    <w:rsid w:val="00430505"/>
    <w:rsid w:val="00430516"/>
    <w:rsid w:val="004310B9"/>
    <w:rsid w:val="004312E5"/>
    <w:rsid w:val="00431B25"/>
    <w:rsid w:val="00432049"/>
    <w:rsid w:val="0043254E"/>
    <w:rsid w:val="00432835"/>
    <w:rsid w:val="00432BBB"/>
    <w:rsid w:val="004335B3"/>
    <w:rsid w:val="0043390D"/>
    <w:rsid w:val="00433B62"/>
    <w:rsid w:val="0043436D"/>
    <w:rsid w:val="00434519"/>
    <w:rsid w:val="00435558"/>
    <w:rsid w:val="004358AA"/>
    <w:rsid w:val="00435E86"/>
    <w:rsid w:val="00436292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479"/>
    <w:rsid w:val="004450E3"/>
    <w:rsid w:val="0044520A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215"/>
    <w:rsid w:val="0045751B"/>
    <w:rsid w:val="004577A7"/>
    <w:rsid w:val="0045786C"/>
    <w:rsid w:val="004579AA"/>
    <w:rsid w:val="00457C78"/>
    <w:rsid w:val="00457D21"/>
    <w:rsid w:val="00457D7D"/>
    <w:rsid w:val="00460307"/>
    <w:rsid w:val="00460618"/>
    <w:rsid w:val="004608F4"/>
    <w:rsid w:val="00460961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BE0"/>
    <w:rsid w:val="00467EA3"/>
    <w:rsid w:val="00467F3A"/>
    <w:rsid w:val="004711DB"/>
    <w:rsid w:val="004717FF"/>
    <w:rsid w:val="00472479"/>
    <w:rsid w:val="00472CE7"/>
    <w:rsid w:val="00473C96"/>
    <w:rsid w:val="00473E33"/>
    <w:rsid w:val="004742CF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0D01"/>
    <w:rsid w:val="004812BD"/>
    <w:rsid w:val="0048193C"/>
    <w:rsid w:val="00481E72"/>
    <w:rsid w:val="00481FB1"/>
    <w:rsid w:val="0048231E"/>
    <w:rsid w:val="00482630"/>
    <w:rsid w:val="00482D09"/>
    <w:rsid w:val="0048384F"/>
    <w:rsid w:val="004838D6"/>
    <w:rsid w:val="00483D58"/>
    <w:rsid w:val="004843DF"/>
    <w:rsid w:val="00484837"/>
    <w:rsid w:val="0048486F"/>
    <w:rsid w:val="0048498F"/>
    <w:rsid w:val="00485235"/>
    <w:rsid w:val="004852BB"/>
    <w:rsid w:val="004853D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8798D"/>
    <w:rsid w:val="0049000B"/>
    <w:rsid w:val="00490060"/>
    <w:rsid w:val="004903EE"/>
    <w:rsid w:val="004914F3"/>
    <w:rsid w:val="00491B27"/>
    <w:rsid w:val="0049298A"/>
    <w:rsid w:val="004929A0"/>
    <w:rsid w:val="00493AC1"/>
    <w:rsid w:val="0049491D"/>
    <w:rsid w:val="0049515E"/>
    <w:rsid w:val="004955E4"/>
    <w:rsid w:val="00495697"/>
    <w:rsid w:val="00495BAD"/>
    <w:rsid w:val="00496331"/>
    <w:rsid w:val="0049644D"/>
    <w:rsid w:val="00496B92"/>
    <w:rsid w:val="00496E9A"/>
    <w:rsid w:val="00497032"/>
    <w:rsid w:val="00497141"/>
    <w:rsid w:val="004971B0"/>
    <w:rsid w:val="00497B59"/>
    <w:rsid w:val="00497C82"/>
    <w:rsid w:val="00497F6F"/>
    <w:rsid w:val="004A144E"/>
    <w:rsid w:val="004A1652"/>
    <w:rsid w:val="004A24D3"/>
    <w:rsid w:val="004A290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003"/>
    <w:rsid w:val="004B14E2"/>
    <w:rsid w:val="004B158A"/>
    <w:rsid w:val="004B20DB"/>
    <w:rsid w:val="004B2515"/>
    <w:rsid w:val="004B2648"/>
    <w:rsid w:val="004B2909"/>
    <w:rsid w:val="004B3663"/>
    <w:rsid w:val="004B3E7B"/>
    <w:rsid w:val="004B467F"/>
    <w:rsid w:val="004B53B4"/>
    <w:rsid w:val="004B54D2"/>
    <w:rsid w:val="004B55D5"/>
    <w:rsid w:val="004B5B56"/>
    <w:rsid w:val="004B5D18"/>
    <w:rsid w:val="004B5DD7"/>
    <w:rsid w:val="004B6360"/>
    <w:rsid w:val="004B63DF"/>
    <w:rsid w:val="004B6A42"/>
    <w:rsid w:val="004B6D34"/>
    <w:rsid w:val="004B6F33"/>
    <w:rsid w:val="004C0588"/>
    <w:rsid w:val="004C05BB"/>
    <w:rsid w:val="004C06D0"/>
    <w:rsid w:val="004C1515"/>
    <w:rsid w:val="004C1E22"/>
    <w:rsid w:val="004C1E50"/>
    <w:rsid w:val="004C2C14"/>
    <w:rsid w:val="004C38B2"/>
    <w:rsid w:val="004C47D6"/>
    <w:rsid w:val="004C5364"/>
    <w:rsid w:val="004C55AA"/>
    <w:rsid w:val="004C57B3"/>
    <w:rsid w:val="004C5967"/>
    <w:rsid w:val="004C5AE7"/>
    <w:rsid w:val="004C5E75"/>
    <w:rsid w:val="004C6A3A"/>
    <w:rsid w:val="004C6B48"/>
    <w:rsid w:val="004C6E8D"/>
    <w:rsid w:val="004C77B0"/>
    <w:rsid w:val="004C79FA"/>
    <w:rsid w:val="004C7B45"/>
    <w:rsid w:val="004D064A"/>
    <w:rsid w:val="004D08F9"/>
    <w:rsid w:val="004D1A26"/>
    <w:rsid w:val="004D1D3F"/>
    <w:rsid w:val="004D1E65"/>
    <w:rsid w:val="004D248B"/>
    <w:rsid w:val="004D2DF8"/>
    <w:rsid w:val="004D2E68"/>
    <w:rsid w:val="004D3218"/>
    <w:rsid w:val="004D3C80"/>
    <w:rsid w:val="004D4557"/>
    <w:rsid w:val="004D4707"/>
    <w:rsid w:val="004D5625"/>
    <w:rsid w:val="004D62BB"/>
    <w:rsid w:val="004D638C"/>
    <w:rsid w:val="004D6A85"/>
    <w:rsid w:val="004D71B2"/>
    <w:rsid w:val="004E032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270"/>
    <w:rsid w:val="004E469D"/>
    <w:rsid w:val="004E4CCB"/>
    <w:rsid w:val="004E4D22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0D71"/>
    <w:rsid w:val="004F1350"/>
    <w:rsid w:val="004F149E"/>
    <w:rsid w:val="004F1739"/>
    <w:rsid w:val="004F271B"/>
    <w:rsid w:val="004F2D15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996"/>
    <w:rsid w:val="00511BD1"/>
    <w:rsid w:val="005122E7"/>
    <w:rsid w:val="00512494"/>
    <w:rsid w:val="00512567"/>
    <w:rsid w:val="00512904"/>
    <w:rsid w:val="00512AAA"/>
    <w:rsid w:val="0051368E"/>
    <w:rsid w:val="005139F8"/>
    <w:rsid w:val="00513F5E"/>
    <w:rsid w:val="0051425F"/>
    <w:rsid w:val="00514F0F"/>
    <w:rsid w:val="005158C7"/>
    <w:rsid w:val="00517FDF"/>
    <w:rsid w:val="0052036F"/>
    <w:rsid w:val="00520DCC"/>
    <w:rsid w:val="00521354"/>
    <w:rsid w:val="005215EB"/>
    <w:rsid w:val="00521F1B"/>
    <w:rsid w:val="0052205F"/>
    <w:rsid w:val="00522363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6CAE"/>
    <w:rsid w:val="00527085"/>
    <w:rsid w:val="005270FA"/>
    <w:rsid w:val="00527396"/>
    <w:rsid w:val="005278F4"/>
    <w:rsid w:val="00527FA5"/>
    <w:rsid w:val="00530043"/>
    <w:rsid w:val="005305D7"/>
    <w:rsid w:val="00531100"/>
    <w:rsid w:val="0053284E"/>
    <w:rsid w:val="00532C49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6BB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3C0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8F"/>
    <w:rsid w:val="005521AD"/>
    <w:rsid w:val="00552487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0FB5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BFA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1D01"/>
    <w:rsid w:val="00572283"/>
    <w:rsid w:val="005731EC"/>
    <w:rsid w:val="005736BF"/>
    <w:rsid w:val="0057372E"/>
    <w:rsid w:val="00573797"/>
    <w:rsid w:val="0057388A"/>
    <w:rsid w:val="00574048"/>
    <w:rsid w:val="005746CB"/>
    <w:rsid w:val="00574994"/>
    <w:rsid w:val="00574AC9"/>
    <w:rsid w:val="00575051"/>
    <w:rsid w:val="00575D0B"/>
    <w:rsid w:val="00575D3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1D7"/>
    <w:rsid w:val="0058259C"/>
    <w:rsid w:val="00582AA1"/>
    <w:rsid w:val="00582F2A"/>
    <w:rsid w:val="005832B0"/>
    <w:rsid w:val="0058372F"/>
    <w:rsid w:val="0058388A"/>
    <w:rsid w:val="005839FA"/>
    <w:rsid w:val="0058449F"/>
    <w:rsid w:val="005846E5"/>
    <w:rsid w:val="00584D1C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3F5D"/>
    <w:rsid w:val="0059450D"/>
    <w:rsid w:val="00594753"/>
    <w:rsid w:val="00594DF4"/>
    <w:rsid w:val="00595568"/>
    <w:rsid w:val="00595858"/>
    <w:rsid w:val="00595972"/>
    <w:rsid w:val="00595F3D"/>
    <w:rsid w:val="00596304"/>
    <w:rsid w:val="00596894"/>
    <w:rsid w:val="005972B6"/>
    <w:rsid w:val="005976E9"/>
    <w:rsid w:val="00597ECB"/>
    <w:rsid w:val="005A02B9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435"/>
    <w:rsid w:val="005A6E52"/>
    <w:rsid w:val="005A6F73"/>
    <w:rsid w:val="005A7D12"/>
    <w:rsid w:val="005B0A5D"/>
    <w:rsid w:val="005B1396"/>
    <w:rsid w:val="005B1AD8"/>
    <w:rsid w:val="005B2451"/>
    <w:rsid w:val="005B35C2"/>
    <w:rsid w:val="005B3CAF"/>
    <w:rsid w:val="005B3E0E"/>
    <w:rsid w:val="005B4099"/>
    <w:rsid w:val="005B4402"/>
    <w:rsid w:val="005B465F"/>
    <w:rsid w:val="005B505F"/>
    <w:rsid w:val="005B5523"/>
    <w:rsid w:val="005B57B5"/>
    <w:rsid w:val="005B6463"/>
    <w:rsid w:val="005B6863"/>
    <w:rsid w:val="005B6940"/>
    <w:rsid w:val="005B703F"/>
    <w:rsid w:val="005B773C"/>
    <w:rsid w:val="005B7CC6"/>
    <w:rsid w:val="005C0B70"/>
    <w:rsid w:val="005C16BE"/>
    <w:rsid w:val="005C19E7"/>
    <w:rsid w:val="005C1E0F"/>
    <w:rsid w:val="005C23BD"/>
    <w:rsid w:val="005C2796"/>
    <w:rsid w:val="005C2D72"/>
    <w:rsid w:val="005C2F2D"/>
    <w:rsid w:val="005C377D"/>
    <w:rsid w:val="005C3AB7"/>
    <w:rsid w:val="005C4350"/>
    <w:rsid w:val="005C44E6"/>
    <w:rsid w:val="005C4500"/>
    <w:rsid w:val="005C526E"/>
    <w:rsid w:val="005C5DA5"/>
    <w:rsid w:val="005C5E25"/>
    <w:rsid w:val="005C5E73"/>
    <w:rsid w:val="005C6150"/>
    <w:rsid w:val="005C682A"/>
    <w:rsid w:val="005C7250"/>
    <w:rsid w:val="005C7465"/>
    <w:rsid w:val="005C79A5"/>
    <w:rsid w:val="005C7C92"/>
    <w:rsid w:val="005D0299"/>
    <w:rsid w:val="005D198B"/>
    <w:rsid w:val="005D1CE9"/>
    <w:rsid w:val="005D2176"/>
    <w:rsid w:val="005D2957"/>
    <w:rsid w:val="005D2B7E"/>
    <w:rsid w:val="005D34A1"/>
    <w:rsid w:val="005D36AE"/>
    <w:rsid w:val="005D438C"/>
    <w:rsid w:val="005D45B3"/>
    <w:rsid w:val="005D47A7"/>
    <w:rsid w:val="005D48C8"/>
    <w:rsid w:val="005D48D9"/>
    <w:rsid w:val="005D4EA7"/>
    <w:rsid w:val="005D51BA"/>
    <w:rsid w:val="005D5247"/>
    <w:rsid w:val="005D53BE"/>
    <w:rsid w:val="005D543C"/>
    <w:rsid w:val="005D5650"/>
    <w:rsid w:val="005D5C9B"/>
    <w:rsid w:val="005D69F5"/>
    <w:rsid w:val="005D73D6"/>
    <w:rsid w:val="005D7422"/>
    <w:rsid w:val="005D7479"/>
    <w:rsid w:val="005D7493"/>
    <w:rsid w:val="005D7591"/>
    <w:rsid w:val="005D7C24"/>
    <w:rsid w:val="005D7D2E"/>
    <w:rsid w:val="005E0013"/>
    <w:rsid w:val="005E1AB6"/>
    <w:rsid w:val="005E2ADF"/>
    <w:rsid w:val="005E35C2"/>
    <w:rsid w:val="005E3820"/>
    <w:rsid w:val="005E4008"/>
    <w:rsid w:val="005E4968"/>
    <w:rsid w:val="005E4C37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1FC2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4B37"/>
    <w:rsid w:val="005F54B6"/>
    <w:rsid w:val="005F566E"/>
    <w:rsid w:val="005F6112"/>
    <w:rsid w:val="005F685F"/>
    <w:rsid w:val="005F68CD"/>
    <w:rsid w:val="005F6998"/>
    <w:rsid w:val="005F6B8F"/>
    <w:rsid w:val="005F7293"/>
    <w:rsid w:val="005F7A37"/>
    <w:rsid w:val="0060065F"/>
    <w:rsid w:val="00601502"/>
    <w:rsid w:val="00601624"/>
    <w:rsid w:val="0060162F"/>
    <w:rsid w:val="0060165E"/>
    <w:rsid w:val="0060168E"/>
    <w:rsid w:val="006016B3"/>
    <w:rsid w:val="00601CF6"/>
    <w:rsid w:val="006025DB"/>
    <w:rsid w:val="006028FF"/>
    <w:rsid w:val="00602C7C"/>
    <w:rsid w:val="00602DA6"/>
    <w:rsid w:val="00602F36"/>
    <w:rsid w:val="0060319A"/>
    <w:rsid w:val="00603561"/>
    <w:rsid w:val="006035C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1FB7"/>
    <w:rsid w:val="006122CA"/>
    <w:rsid w:val="00613304"/>
    <w:rsid w:val="0061333A"/>
    <w:rsid w:val="00613E99"/>
    <w:rsid w:val="00613F18"/>
    <w:rsid w:val="00614A72"/>
    <w:rsid w:val="0061580B"/>
    <w:rsid w:val="00615D5F"/>
    <w:rsid w:val="00615EC3"/>
    <w:rsid w:val="006163F8"/>
    <w:rsid w:val="006172A6"/>
    <w:rsid w:val="006174E1"/>
    <w:rsid w:val="006178BD"/>
    <w:rsid w:val="006200E3"/>
    <w:rsid w:val="006205C6"/>
    <w:rsid w:val="00620716"/>
    <w:rsid w:val="006209DE"/>
    <w:rsid w:val="00620B6D"/>
    <w:rsid w:val="00621C6D"/>
    <w:rsid w:val="00622023"/>
    <w:rsid w:val="00622F5D"/>
    <w:rsid w:val="006237CC"/>
    <w:rsid w:val="00623BD0"/>
    <w:rsid w:val="006240AB"/>
    <w:rsid w:val="00624525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3F7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1AA1"/>
    <w:rsid w:val="00641BD7"/>
    <w:rsid w:val="006427EE"/>
    <w:rsid w:val="006430F8"/>
    <w:rsid w:val="00643536"/>
    <w:rsid w:val="006435AB"/>
    <w:rsid w:val="00643E2F"/>
    <w:rsid w:val="00644399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2D65"/>
    <w:rsid w:val="0065390C"/>
    <w:rsid w:val="00653ABA"/>
    <w:rsid w:val="00653EB9"/>
    <w:rsid w:val="00654E86"/>
    <w:rsid w:val="00654FD2"/>
    <w:rsid w:val="00655211"/>
    <w:rsid w:val="00655FD5"/>
    <w:rsid w:val="006563DA"/>
    <w:rsid w:val="006568D9"/>
    <w:rsid w:val="00656B15"/>
    <w:rsid w:val="00656D68"/>
    <w:rsid w:val="00657350"/>
    <w:rsid w:val="00660217"/>
    <w:rsid w:val="006608C0"/>
    <w:rsid w:val="00660D24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67D"/>
    <w:rsid w:val="0066577D"/>
    <w:rsid w:val="00665E98"/>
    <w:rsid w:val="00666015"/>
    <w:rsid w:val="006665BA"/>
    <w:rsid w:val="00666692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0F83"/>
    <w:rsid w:val="00671389"/>
    <w:rsid w:val="00672060"/>
    <w:rsid w:val="006721AA"/>
    <w:rsid w:val="00673045"/>
    <w:rsid w:val="0067319A"/>
    <w:rsid w:val="0067323C"/>
    <w:rsid w:val="00673501"/>
    <w:rsid w:val="00673A50"/>
    <w:rsid w:val="0067498C"/>
    <w:rsid w:val="00674BC8"/>
    <w:rsid w:val="00676DB1"/>
    <w:rsid w:val="006772B7"/>
    <w:rsid w:val="00677655"/>
    <w:rsid w:val="00677CB2"/>
    <w:rsid w:val="0068011B"/>
    <w:rsid w:val="00680300"/>
    <w:rsid w:val="00680B8D"/>
    <w:rsid w:val="00680E4D"/>
    <w:rsid w:val="00680F15"/>
    <w:rsid w:val="00681543"/>
    <w:rsid w:val="00681708"/>
    <w:rsid w:val="00681964"/>
    <w:rsid w:val="00681CDF"/>
    <w:rsid w:val="0068206B"/>
    <w:rsid w:val="006820DD"/>
    <w:rsid w:val="00682678"/>
    <w:rsid w:val="006829CF"/>
    <w:rsid w:val="00682E1F"/>
    <w:rsid w:val="006836A9"/>
    <w:rsid w:val="006837A6"/>
    <w:rsid w:val="0068486C"/>
    <w:rsid w:val="00684F0C"/>
    <w:rsid w:val="006867D3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5332"/>
    <w:rsid w:val="0069657F"/>
    <w:rsid w:val="0069797D"/>
    <w:rsid w:val="00697C8F"/>
    <w:rsid w:val="006A0083"/>
    <w:rsid w:val="006A00A2"/>
    <w:rsid w:val="006A0794"/>
    <w:rsid w:val="006A09A4"/>
    <w:rsid w:val="006A136E"/>
    <w:rsid w:val="006A204D"/>
    <w:rsid w:val="006A2A74"/>
    <w:rsid w:val="006A2BA4"/>
    <w:rsid w:val="006A2CA4"/>
    <w:rsid w:val="006A32CB"/>
    <w:rsid w:val="006A3CB3"/>
    <w:rsid w:val="006A48A1"/>
    <w:rsid w:val="006A49EA"/>
    <w:rsid w:val="006A5115"/>
    <w:rsid w:val="006A5C02"/>
    <w:rsid w:val="006A6893"/>
    <w:rsid w:val="006A6A90"/>
    <w:rsid w:val="006A6D4D"/>
    <w:rsid w:val="006A6E2C"/>
    <w:rsid w:val="006A72A6"/>
    <w:rsid w:val="006A759F"/>
    <w:rsid w:val="006A7C90"/>
    <w:rsid w:val="006B0092"/>
    <w:rsid w:val="006B05EF"/>
    <w:rsid w:val="006B1D5D"/>
    <w:rsid w:val="006B1DA3"/>
    <w:rsid w:val="006B2317"/>
    <w:rsid w:val="006B2B37"/>
    <w:rsid w:val="006B2D80"/>
    <w:rsid w:val="006B3864"/>
    <w:rsid w:val="006B3CA8"/>
    <w:rsid w:val="006B45FF"/>
    <w:rsid w:val="006B5D53"/>
    <w:rsid w:val="006B6029"/>
    <w:rsid w:val="006B64F9"/>
    <w:rsid w:val="006B683C"/>
    <w:rsid w:val="006B6881"/>
    <w:rsid w:val="006B6AC6"/>
    <w:rsid w:val="006B7290"/>
    <w:rsid w:val="006B7773"/>
    <w:rsid w:val="006B7AAB"/>
    <w:rsid w:val="006B7C55"/>
    <w:rsid w:val="006B7D41"/>
    <w:rsid w:val="006C0339"/>
    <w:rsid w:val="006C045F"/>
    <w:rsid w:val="006C0EE9"/>
    <w:rsid w:val="006C17F8"/>
    <w:rsid w:val="006C1FAB"/>
    <w:rsid w:val="006C2EB5"/>
    <w:rsid w:val="006C3C80"/>
    <w:rsid w:val="006C4598"/>
    <w:rsid w:val="006C4741"/>
    <w:rsid w:val="006C4F77"/>
    <w:rsid w:val="006C57B1"/>
    <w:rsid w:val="006C594D"/>
    <w:rsid w:val="006C5BF0"/>
    <w:rsid w:val="006C5C64"/>
    <w:rsid w:val="006C601A"/>
    <w:rsid w:val="006C667D"/>
    <w:rsid w:val="006C6AD7"/>
    <w:rsid w:val="006C6F3E"/>
    <w:rsid w:val="006C6FDA"/>
    <w:rsid w:val="006C7545"/>
    <w:rsid w:val="006C7746"/>
    <w:rsid w:val="006C7769"/>
    <w:rsid w:val="006C781E"/>
    <w:rsid w:val="006C7849"/>
    <w:rsid w:val="006C7BC8"/>
    <w:rsid w:val="006C7C34"/>
    <w:rsid w:val="006C7E45"/>
    <w:rsid w:val="006C7F20"/>
    <w:rsid w:val="006D01B7"/>
    <w:rsid w:val="006D06C3"/>
    <w:rsid w:val="006D0D5F"/>
    <w:rsid w:val="006D1111"/>
    <w:rsid w:val="006D12BE"/>
    <w:rsid w:val="006D178F"/>
    <w:rsid w:val="006D1B0E"/>
    <w:rsid w:val="006D1FA1"/>
    <w:rsid w:val="006D2292"/>
    <w:rsid w:val="006D26BD"/>
    <w:rsid w:val="006D27A7"/>
    <w:rsid w:val="006D297B"/>
    <w:rsid w:val="006D2B2E"/>
    <w:rsid w:val="006D2B3E"/>
    <w:rsid w:val="006D39F5"/>
    <w:rsid w:val="006D3CC3"/>
    <w:rsid w:val="006D3D92"/>
    <w:rsid w:val="006D3DA9"/>
    <w:rsid w:val="006D3E36"/>
    <w:rsid w:val="006D463D"/>
    <w:rsid w:val="006D4A7E"/>
    <w:rsid w:val="006D55CE"/>
    <w:rsid w:val="006D565C"/>
    <w:rsid w:val="006D5CB8"/>
    <w:rsid w:val="006D6A8A"/>
    <w:rsid w:val="006D78A9"/>
    <w:rsid w:val="006E0108"/>
    <w:rsid w:val="006E1CC6"/>
    <w:rsid w:val="006E1EC0"/>
    <w:rsid w:val="006E1F1D"/>
    <w:rsid w:val="006E224A"/>
    <w:rsid w:val="006E22EE"/>
    <w:rsid w:val="006E24CC"/>
    <w:rsid w:val="006E2C4F"/>
    <w:rsid w:val="006E3A66"/>
    <w:rsid w:val="006E425E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245B"/>
    <w:rsid w:val="006F337D"/>
    <w:rsid w:val="006F349E"/>
    <w:rsid w:val="006F3530"/>
    <w:rsid w:val="006F399E"/>
    <w:rsid w:val="006F3BEB"/>
    <w:rsid w:val="006F4DE9"/>
    <w:rsid w:val="006F5B27"/>
    <w:rsid w:val="006F5F1E"/>
    <w:rsid w:val="006F60CF"/>
    <w:rsid w:val="006F63A5"/>
    <w:rsid w:val="006F665C"/>
    <w:rsid w:val="006F7670"/>
    <w:rsid w:val="006F7BDF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5E9"/>
    <w:rsid w:val="00703937"/>
    <w:rsid w:val="00703D1C"/>
    <w:rsid w:val="00703DEC"/>
    <w:rsid w:val="00704C97"/>
    <w:rsid w:val="0070557A"/>
    <w:rsid w:val="00705647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0DD6"/>
    <w:rsid w:val="0071126F"/>
    <w:rsid w:val="0071127F"/>
    <w:rsid w:val="0071190F"/>
    <w:rsid w:val="00711DD0"/>
    <w:rsid w:val="00712472"/>
    <w:rsid w:val="00712859"/>
    <w:rsid w:val="0071285B"/>
    <w:rsid w:val="00712E0F"/>
    <w:rsid w:val="007132FC"/>
    <w:rsid w:val="00713924"/>
    <w:rsid w:val="0071399A"/>
    <w:rsid w:val="00713FB7"/>
    <w:rsid w:val="00714125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34AA"/>
    <w:rsid w:val="007240C9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293"/>
    <w:rsid w:val="0072734D"/>
    <w:rsid w:val="00727BA0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6DC6"/>
    <w:rsid w:val="00737188"/>
    <w:rsid w:val="00737708"/>
    <w:rsid w:val="00737729"/>
    <w:rsid w:val="007403D8"/>
    <w:rsid w:val="007409CF"/>
    <w:rsid w:val="00740F4F"/>
    <w:rsid w:val="00740FC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4EE9"/>
    <w:rsid w:val="00745DBE"/>
    <w:rsid w:val="0074644E"/>
    <w:rsid w:val="007464D6"/>
    <w:rsid w:val="00746D11"/>
    <w:rsid w:val="00746FA9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0FD3"/>
    <w:rsid w:val="007621E5"/>
    <w:rsid w:val="007622A5"/>
    <w:rsid w:val="0076233E"/>
    <w:rsid w:val="00762F55"/>
    <w:rsid w:val="00763CC9"/>
    <w:rsid w:val="007641B2"/>
    <w:rsid w:val="007648C5"/>
    <w:rsid w:val="00764BBB"/>
    <w:rsid w:val="00764E75"/>
    <w:rsid w:val="00764E77"/>
    <w:rsid w:val="007657A3"/>
    <w:rsid w:val="007659F0"/>
    <w:rsid w:val="00765B30"/>
    <w:rsid w:val="00765CF3"/>
    <w:rsid w:val="00765EF6"/>
    <w:rsid w:val="00766ED1"/>
    <w:rsid w:val="00766FE8"/>
    <w:rsid w:val="00767278"/>
    <w:rsid w:val="00767D4A"/>
    <w:rsid w:val="007705AA"/>
    <w:rsid w:val="00770C81"/>
    <w:rsid w:val="0077134F"/>
    <w:rsid w:val="00771DEE"/>
    <w:rsid w:val="00771F31"/>
    <w:rsid w:val="00771F64"/>
    <w:rsid w:val="00771FA1"/>
    <w:rsid w:val="0077258B"/>
    <w:rsid w:val="00773B42"/>
    <w:rsid w:val="00774FDB"/>
    <w:rsid w:val="0077573E"/>
    <w:rsid w:val="007761E4"/>
    <w:rsid w:val="00776AFE"/>
    <w:rsid w:val="00776C16"/>
    <w:rsid w:val="00776D17"/>
    <w:rsid w:val="007775C1"/>
    <w:rsid w:val="00780C09"/>
    <w:rsid w:val="00780E3A"/>
    <w:rsid w:val="007812BD"/>
    <w:rsid w:val="00781420"/>
    <w:rsid w:val="0078151A"/>
    <w:rsid w:val="007816B5"/>
    <w:rsid w:val="00781895"/>
    <w:rsid w:val="00781957"/>
    <w:rsid w:val="00781AA8"/>
    <w:rsid w:val="00781D20"/>
    <w:rsid w:val="007824BE"/>
    <w:rsid w:val="0078268F"/>
    <w:rsid w:val="007831DF"/>
    <w:rsid w:val="00783BA9"/>
    <w:rsid w:val="00783F60"/>
    <w:rsid w:val="007849A5"/>
    <w:rsid w:val="00784AC4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110"/>
    <w:rsid w:val="007879DC"/>
    <w:rsid w:val="00787B2F"/>
    <w:rsid w:val="00790299"/>
    <w:rsid w:val="007905CA"/>
    <w:rsid w:val="0079080B"/>
    <w:rsid w:val="00790826"/>
    <w:rsid w:val="00790A9C"/>
    <w:rsid w:val="00790F0D"/>
    <w:rsid w:val="00790F12"/>
    <w:rsid w:val="00791058"/>
    <w:rsid w:val="007912A9"/>
    <w:rsid w:val="007917B4"/>
    <w:rsid w:val="007919B9"/>
    <w:rsid w:val="00791A42"/>
    <w:rsid w:val="00792261"/>
    <w:rsid w:val="007928F8"/>
    <w:rsid w:val="00792C78"/>
    <w:rsid w:val="007930EC"/>
    <w:rsid w:val="0079350D"/>
    <w:rsid w:val="007939C0"/>
    <w:rsid w:val="00793B94"/>
    <w:rsid w:val="00793D54"/>
    <w:rsid w:val="0079408A"/>
    <w:rsid w:val="0079456F"/>
    <w:rsid w:val="00794871"/>
    <w:rsid w:val="007948CE"/>
    <w:rsid w:val="007950EA"/>
    <w:rsid w:val="00795793"/>
    <w:rsid w:val="00795817"/>
    <w:rsid w:val="00795EF8"/>
    <w:rsid w:val="0079689D"/>
    <w:rsid w:val="007976E9"/>
    <w:rsid w:val="00797F3F"/>
    <w:rsid w:val="00797F4B"/>
    <w:rsid w:val="007A0F28"/>
    <w:rsid w:val="007A0FDB"/>
    <w:rsid w:val="007A199A"/>
    <w:rsid w:val="007A1E48"/>
    <w:rsid w:val="007A30F5"/>
    <w:rsid w:val="007A3106"/>
    <w:rsid w:val="007A32E3"/>
    <w:rsid w:val="007A332E"/>
    <w:rsid w:val="007A3702"/>
    <w:rsid w:val="007A3A80"/>
    <w:rsid w:val="007A4783"/>
    <w:rsid w:val="007A4893"/>
    <w:rsid w:val="007A522C"/>
    <w:rsid w:val="007A5C52"/>
    <w:rsid w:val="007A6495"/>
    <w:rsid w:val="007A6EC5"/>
    <w:rsid w:val="007A72BF"/>
    <w:rsid w:val="007A7383"/>
    <w:rsid w:val="007A7C80"/>
    <w:rsid w:val="007B02DF"/>
    <w:rsid w:val="007B0305"/>
    <w:rsid w:val="007B038D"/>
    <w:rsid w:val="007B0921"/>
    <w:rsid w:val="007B1419"/>
    <w:rsid w:val="007B1715"/>
    <w:rsid w:val="007B2478"/>
    <w:rsid w:val="007B2FD0"/>
    <w:rsid w:val="007B340C"/>
    <w:rsid w:val="007B3F8D"/>
    <w:rsid w:val="007B43E7"/>
    <w:rsid w:val="007B4C86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017"/>
    <w:rsid w:val="007C7208"/>
    <w:rsid w:val="007C7850"/>
    <w:rsid w:val="007C7B36"/>
    <w:rsid w:val="007D1088"/>
    <w:rsid w:val="007D1230"/>
    <w:rsid w:val="007D15DC"/>
    <w:rsid w:val="007D219A"/>
    <w:rsid w:val="007D2CB0"/>
    <w:rsid w:val="007D41E2"/>
    <w:rsid w:val="007D467A"/>
    <w:rsid w:val="007D4A83"/>
    <w:rsid w:val="007D4D0B"/>
    <w:rsid w:val="007D5570"/>
    <w:rsid w:val="007D5BED"/>
    <w:rsid w:val="007D617B"/>
    <w:rsid w:val="007D649B"/>
    <w:rsid w:val="007D68FD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31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EFD"/>
    <w:rsid w:val="007F49BF"/>
    <w:rsid w:val="007F5164"/>
    <w:rsid w:val="007F523C"/>
    <w:rsid w:val="007F6174"/>
    <w:rsid w:val="007F6450"/>
    <w:rsid w:val="007F7547"/>
    <w:rsid w:val="007F7759"/>
    <w:rsid w:val="007F7ED1"/>
    <w:rsid w:val="00800002"/>
    <w:rsid w:val="00800149"/>
    <w:rsid w:val="008005E4"/>
    <w:rsid w:val="00800BCB"/>
    <w:rsid w:val="00800EBB"/>
    <w:rsid w:val="00802021"/>
    <w:rsid w:val="008026CB"/>
    <w:rsid w:val="008030B5"/>
    <w:rsid w:val="0080362D"/>
    <w:rsid w:val="0080404B"/>
    <w:rsid w:val="008045C3"/>
    <w:rsid w:val="00804DF4"/>
    <w:rsid w:val="00804FB6"/>
    <w:rsid w:val="00805965"/>
    <w:rsid w:val="00805D87"/>
    <w:rsid w:val="00805F21"/>
    <w:rsid w:val="00806393"/>
    <w:rsid w:val="00806958"/>
    <w:rsid w:val="00806D09"/>
    <w:rsid w:val="00806E68"/>
    <w:rsid w:val="0080710D"/>
    <w:rsid w:val="00807A71"/>
    <w:rsid w:val="00807F00"/>
    <w:rsid w:val="00807F0B"/>
    <w:rsid w:val="0081150D"/>
    <w:rsid w:val="0081163E"/>
    <w:rsid w:val="008118C4"/>
    <w:rsid w:val="0081195E"/>
    <w:rsid w:val="00811C69"/>
    <w:rsid w:val="00812327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00A"/>
    <w:rsid w:val="008162C6"/>
    <w:rsid w:val="00816CC2"/>
    <w:rsid w:val="008177AC"/>
    <w:rsid w:val="00817991"/>
    <w:rsid w:val="00817E4C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599"/>
    <w:rsid w:val="008269D3"/>
    <w:rsid w:val="008271EE"/>
    <w:rsid w:val="0082793D"/>
    <w:rsid w:val="00827BFF"/>
    <w:rsid w:val="00827EBF"/>
    <w:rsid w:val="00827FB4"/>
    <w:rsid w:val="00830433"/>
    <w:rsid w:val="008304CE"/>
    <w:rsid w:val="00830780"/>
    <w:rsid w:val="00831323"/>
    <w:rsid w:val="0083189C"/>
    <w:rsid w:val="008319EB"/>
    <w:rsid w:val="00832313"/>
    <w:rsid w:val="0083278F"/>
    <w:rsid w:val="00832A54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1685"/>
    <w:rsid w:val="00842404"/>
    <w:rsid w:val="008435CB"/>
    <w:rsid w:val="00843AAC"/>
    <w:rsid w:val="00843CA6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1AF8"/>
    <w:rsid w:val="00851F40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2000"/>
    <w:rsid w:val="00862782"/>
    <w:rsid w:val="00863165"/>
    <w:rsid w:val="0086332C"/>
    <w:rsid w:val="00863988"/>
    <w:rsid w:val="0086498F"/>
    <w:rsid w:val="008649CA"/>
    <w:rsid w:val="008652F8"/>
    <w:rsid w:val="008655F1"/>
    <w:rsid w:val="00866F88"/>
    <w:rsid w:val="00867A59"/>
    <w:rsid w:val="008707BC"/>
    <w:rsid w:val="00870908"/>
    <w:rsid w:val="00870E43"/>
    <w:rsid w:val="0087200A"/>
    <w:rsid w:val="00872236"/>
    <w:rsid w:val="00872654"/>
    <w:rsid w:val="008730B6"/>
    <w:rsid w:val="00873242"/>
    <w:rsid w:val="008735F4"/>
    <w:rsid w:val="008736C2"/>
    <w:rsid w:val="00873743"/>
    <w:rsid w:val="008743BF"/>
    <w:rsid w:val="0087463D"/>
    <w:rsid w:val="0087475B"/>
    <w:rsid w:val="00875083"/>
    <w:rsid w:val="00876086"/>
    <w:rsid w:val="008760A0"/>
    <w:rsid w:val="008768A0"/>
    <w:rsid w:val="00876994"/>
    <w:rsid w:val="00876E07"/>
    <w:rsid w:val="00876F30"/>
    <w:rsid w:val="008774E0"/>
    <w:rsid w:val="00877C35"/>
    <w:rsid w:val="008802AE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A2B"/>
    <w:rsid w:val="008823CB"/>
    <w:rsid w:val="0088246B"/>
    <w:rsid w:val="00882A63"/>
    <w:rsid w:val="00883205"/>
    <w:rsid w:val="00883294"/>
    <w:rsid w:val="008834F2"/>
    <w:rsid w:val="00883717"/>
    <w:rsid w:val="0088374C"/>
    <w:rsid w:val="00883BFC"/>
    <w:rsid w:val="00883CCE"/>
    <w:rsid w:val="00883DBD"/>
    <w:rsid w:val="00884AF1"/>
    <w:rsid w:val="00885D17"/>
    <w:rsid w:val="00886050"/>
    <w:rsid w:val="0088636E"/>
    <w:rsid w:val="00886C55"/>
    <w:rsid w:val="00886DB0"/>
    <w:rsid w:val="00886E3C"/>
    <w:rsid w:val="008901F8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4DEC"/>
    <w:rsid w:val="008950B7"/>
    <w:rsid w:val="008952B5"/>
    <w:rsid w:val="008969A8"/>
    <w:rsid w:val="00896ADB"/>
    <w:rsid w:val="0089778A"/>
    <w:rsid w:val="00897E4C"/>
    <w:rsid w:val="008A0017"/>
    <w:rsid w:val="008A00C3"/>
    <w:rsid w:val="008A00EC"/>
    <w:rsid w:val="008A08A4"/>
    <w:rsid w:val="008A09FC"/>
    <w:rsid w:val="008A107A"/>
    <w:rsid w:val="008A1490"/>
    <w:rsid w:val="008A14F3"/>
    <w:rsid w:val="008A1520"/>
    <w:rsid w:val="008A22E2"/>
    <w:rsid w:val="008A277A"/>
    <w:rsid w:val="008A2AA1"/>
    <w:rsid w:val="008A30F9"/>
    <w:rsid w:val="008A331A"/>
    <w:rsid w:val="008A34AE"/>
    <w:rsid w:val="008A3CBB"/>
    <w:rsid w:val="008A4008"/>
    <w:rsid w:val="008A40DE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1FED"/>
    <w:rsid w:val="008B26B4"/>
    <w:rsid w:val="008B2C0B"/>
    <w:rsid w:val="008B307E"/>
    <w:rsid w:val="008B3C50"/>
    <w:rsid w:val="008B40D2"/>
    <w:rsid w:val="008B4E10"/>
    <w:rsid w:val="008B4E16"/>
    <w:rsid w:val="008B50F8"/>
    <w:rsid w:val="008B68F6"/>
    <w:rsid w:val="008B6F2A"/>
    <w:rsid w:val="008B6FD2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1B7C"/>
    <w:rsid w:val="008C268D"/>
    <w:rsid w:val="008C3613"/>
    <w:rsid w:val="008C3FE2"/>
    <w:rsid w:val="008C4B1D"/>
    <w:rsid w:val="008C508A"/>
    <w:rsid w:val="008C509E"/>
    <w:rsid w:val="008C510D"/>
    <w:rsid w:val="008C53F4"/>
    <w:rsid w:val="008C5894"/>
    <w:rsid w:val="008C5B3D"/>
    <w:rsid w:val="008C5BA0"/>
    <w:rsid w:val="008C5F96"/>
    <w:rsid w:val="008C610C"/>
    <w:rsid w:val="008C6818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9C4"/>
    <w:rsid w:val="008D5DE0"/>
    <w:rsid w:val="008D66E4"/>
    <w:rsid w:val="008D6E14"/>
    <w:rsid w:val="008D7494"/>
    <w:rsid w:val="008E00F9"/>
    <w:rsid w:val="008E0351"/>
    <w:rsid w:val="008E07D3"/>
    <w:rsid w:val="008E0B66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2D"/>
    <w:rsid w:val="008F2638"/>
    <w:rsid w:val="008F26A8"/>
    <w:rsid w:val="008F34A6"/>
    <w:rsid w:val="008F35CE"/>
    <w:rsid w:val="008F35EC"/>
    <w:rsid w:val="008F4D35"/>
    <w:rsid w:val="008F5165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0BB"/>
    <w:rsid w:val="009017C5"/>
    <w:rsid w:val="0090196F"/>
    <w:rsid w:val="00901EA3"/>
    <w:rsid w:val="00902520"/>
    <w:rsid w:val="00903406"/>
    <w:rsid w:val="00904F98"/>
    <w:rsid w:val="0090544F"/>
    <w:rsid w:val="00905B06"/>
    <w:rsid w:val="00905FA0"/>
    <w:rsid w:val="00906B8C"/>
    <w:rsid w:val="00907B56"/>
    <w:rsid w:val="00907BBF"/>
    <w:rsid w:val="00910E0B"/>
    <w:rsid w:val="00910E84"/>
    <w:rsid w:val="00910F87"/>
    <w:rsid w:val="00911214"/>
    <w:rsid w:val="0091165F"/>
    <w:rsid w:val="0091195E"/>
    <w:rsid w:val="00911E4C"/>
    <w:rsid w:val="00911FA0"/>
    <w:rsid w:val="00912570"/>
    <w:rsid w:val="009127A6"/>
    <w:rsid w:val="00913255"/>
    <w:rsid w:val="00913500"/>
    <w:rsid w:val="00913748"/>
    <w:rsid w:val="00913FB7"/>
    <w:rsid w:val="0091478F"/>
    <w:rsid w:val="009149C5"/>
    <w:rsid w:val="00914EAE"/>
    <w:rsid w:val="00914F4D"/>
    <w:rsid w:val="0091570E"/>
    <w:rsid w:val="00915A95"/>
    <w:rsid w:val="00916369"/>
    <w:rsid w:val="00916803"/>
    <w:rsid w:val="00916CA2"/>
    <w:rsid w:val="00916CBA"/>
    <w:rsid w:val="0091758E"/>
    <w:rsid w:val="009175EC"/>
    <w:rsid w:val="00917971"/>
    <w:rsid w:val="00917A7E"/>
    <w:rsid w:val="00917B17"/>
    <w:rsid w:val="00917B6E"/>
    <w:rsid w:val="00920E1E"/>
    <w:rsid w:val="00921F7D"/>
    <w:rsid w:val="009220E8"/>
    <w:rsid w:val="00922184"/>
    <w:rsid w:val="0092274D"/>
    <w:rsid w:val="00922777"/>
    <w:rsid w:val="00923844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3C80"/>
    <w:rsid w:val="00933D81"/>
    <w:rsid w:val="009346D2"/>
    <w:rsid w:val="00934A2B"/>
    <w:rsid w:val="0093516C"/>
    <w:rsid w:val="009360F2"/>
    <w:rsid w:val="00936153"/>
    <w:rsid w:val="009369CE"/>
    <w:rsid w:val="009370B4"/>
    <w:rsid w:val="009372BF"/>
    <w:rsid w:val="009377C0"/>
    <w:rsid w:val="009378DF"/>
    <w:rsid w:val="00937C30"/>
    <w:rsid w:val="00940295"/>
    <w:rsid w:val="00940B8A"/>
    <w:rsid w:val="009410B4"/>
    <w:rsid w:val="009417B4"/>
    <w:rsid w:val="00942121"/>
    <w:rsid w:val="009424C4"/>
    <w:rsid w:val="009425B2"/>
    <w:rsid w:val="00942676"/>
    <w:rsid w:val="00942A73"/>
    <w:rsid w:val="00942BB5"/>
    <w:rsid w:val="00944291"/>
    <w:rsid w:val="0094473A"/>
    <w:rsid w:val="00944A4C"/>
    <w:rsid w:val="00944B60"/>
    <w:rsid w:val="00945532"/>
    <w:rsid w:val="0094645E"/>
    <w:rsid w:val="0094657B"/>
    <w:rsid w:val="00947247"/>
    <w:rsid w:val="0094747F"/>
    <w:rsid w:val="00947CD6"/>
    <w:rsid w:val="009501B8"/>
    <w:rsid w:val="009505FD"/>
    <w:rsid w:val="00950762"/>
    <w:rsid w:val="00950C77"/>
    <w:rsid w:val="00952548"/>
    <w:rsid w:val="00952C63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316"/>
    <w:rsid w:val="00957437"/>
    <w:rsid w:val="009577D1"/>
    <w:rsid w:val="00960442"/>
    <w:rsid w:val="009609A6"/>
    <w:rsid w:val="00960C82"/>
    <w:rsid w:val="00960D6A"/>
    <w:rsid w:val="00960F7A"/>
    <w:rsid w:val="00961278"/>
    <w:rsid w:val="009612EF"/>
    <w:rsid w:val="00961FBB"/>
    <w:rsid w:val="0096205D"/>
    <w:rsid w:val="0096253F"/>
    <w:rsid w:val="00962A14"/>
    <w:rsid w:val="009630FC"/>
    <w:rsid w:val="00963A4C"/>
    <w:rsid w:val="00963A74"/>
    <w:rsid w:val="00964816"/>
    <w:rsid w:val="00964D63"/>
    <w:rsid w:val="00965493"/>
    <w:rsid w:val="00965A0D"/>
    <w:rsid w:val="00965ABA"/>
    <w:rsid w:val="00965B35"/>
    <w:rsid w:val="00965C43"/>
    <w:rsid w:val="0096604A"/>
    <w:rsid w:val="00966CE1"/>
    <w:rsid w:val="009676BD"/>
    <w:rsid w:val="00967D9A"/>
    <w:rsid w:val="00967E5F"/>
    <w:rsid w:val="009701D5"/>
    <w:rsid w:val="00970DD4"/>
    <w:rsid w:val="00971566"/>
    <w:rsid w:val="00971844"/>
    <w:rsid w:val="009723AA"/>
    <w:rsid w:val="00972818"/>
    <w:rsid w:val="00972F9F"/>
    <w:rsid w:val="00973541"/>
    <w:rsid w:val="00973B35"/>
    <w:rsid w:val="009744A8"/>
    <w:rsid w:val="00974A85"/>
    <w:rsid w:val="00975704"/>
    <w:rsid w:val="00975A58"/>
    <w:rsid w:val="00975B48"/>
    <w:rsid w:val="00976A96"/>
    <w:rsid w:val="00976C12"/>
    <w:rsid w:val="00976EC1"/>
    <w:rsid w:val="0097749C"/>
    <w:rsid w:val="00977917"/>
    <w:rsid w:val="00977F6C"/>
    <w:rsid w:val="009802DD"/>
    <w:rsid w:val="009813E6"/>
    <w:rsid w:val="00981EBA"/>
    <w:rsid w:val="0098303D"/>
    <w:rsid w:val="00983110"/>
    <w:rsid w:val="009842DC"/>
    <w:rsid w:val="009845C6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A13"/>
    <w:rsid w:val="00990FA1"/>
    <w:rsid w:val="00991092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A96"/>
    <w:rsid w:val="00996E9E"/>
    <w:rsid w:val="00996EEC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485"/>
    <w:rsid w:val="009A3743"/>
    <w:rsid w:val="009A3B04"/>
    <w:rsid w:val="009A3D63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DA2"/>
    <w:rsid w:val="009B1073"/>
    <w:rsid w:val="009B1620"/>
    <w:rsid w:val="009B1AD3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36D"/>
    <w:rsid w:val="009B45FB"/>
    <w:rsid w:val="009B4CF2"/>
    <w:rsid w:val="009B52D7"/>
    <w:rsid w:val="009B5480"/>
    <w:rsid w:val="009B5608"/>
    <w:rsid w:val="009B583C"/>
    <w:rsid w:val="009B5D97"/>
    <w:rsid w:val="009B5F35"/>
    <w:rsid w:val="009B6622"/>
    <w:rsid w:val="009B669C"/>
    <w:rsid w:val="009C026A"/>
    <w:rsid w:val="009C0EBD"/>
    <w:rsid w:val="009C0F8C"/>
    <w:rsid w:val="009C1542"/>
    <w:rsid w:val="009C16E8"/>
    <w:rsid w:val="009C1B30"/>
    <w:rsid w:val="009C1D1F"/>
    <w:rsid w:val="009C1F84"/>
    <w:rsid w:val="009C203F"/>
    <w:rsid w:val="009C39D4"/>
    <w:rsid w:val="009C3CA0"/>
    <w:rsid w:val="009C4C64"/>
    <w:rsid w:val="009C5D18"/>
    <w:rsid w:val="009C6104"/>
    <w:rsid w:val="009C61CE"/>
    <w:rsid w:val="009C668E"/>
    <w:rsid w:val="009C6F01"/>
    <w:rsid w:val="009C7FF2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106"/>
    <w:rsid w:val="009D6195"/>
    <w:rsid w:val="009D622F"/>
    <w:rsid w:val="009D6693"/>
    <w:rsid w:val="009D6AA6"/>
    <w:rsid w:val="009D6CFE"/>
    <w:rsid w:val="009D7253"/>
    <w:rsid w:val="009D7510"/>
    <w:rsid w:val="009D782F"/>
    <w:rsid w:val="009D795A"/>
    <w:rsid w:val="009D7BED"/>
    <w:rsid w:val="009E0B2D"/>
    <w:rsid w:val="009E19C3"/>
    <w:rsid w:val="009E1DE5"/>
    <w:rsid w:val="009E20BB"/>
    <w:rsid w:val="009E21DB"/>
    <w:rsid w:val="009E2611"/>
    <w:rsid w:val="009E3576"/>
    <w:rsid w:val="009E38AF"/>
    <w:rsid w:val="009E38D6"/>
    <w:rsid w:val="009E414B"/>
    <w:rsid w:val="009E56AE"/>
    <w:rsid w:val="009E593F"/>
    <w:rsid w:val="009E598C"/>
    <w:rsid w:val="009E68B3"/>
    <w:rsid w:val="009E7021"/>
    <w:rsid w:val="009E76DB"/>
    <w:rsid w:val="009E76E3"/>
    <w:rsid w:val="009E78EC"/>
    <w:rsid w:val="009E7F17"/>
    <w:rsid w:val="009F0209"/>
    <w:rsid w:val="009F07C7"/>
    <w:rsid w:val="009F099E"/>
    <w:rsid w:val="009F09FB"/>
    <w:rsid w:val="009F0CD4"/>
    <w:rsid w:val="009F0D78"/>
    <w:rsid w:val="009F1E40"/>
    <w:rsid w:val="009F2C0B"/>
    <w:rsid w:val="009F2C0C"/>
    <w:rsid w:val="009F2CEB"/>
    <w:rsid w:val="009F2E14"/>
    <w:rsid w:val="009F3048"/>
    <w:rsid w:val="009F33C1"/>
    <w:rsid w:val="009F3AA9"/>
    <w:rsid w:val="009F3D62"/>
    <w:rsid w:val="009F424E"/>
    <w:rsid w:val="009F43B3"/>
    <w:rsid w:val="009F4E66"/>
    <w:rsid w:val="009F4F41"/>
    <w:rsid w:val="009F51EC"/>
    <w:rsid w:val="009F527E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01"/>
    <w:rsid w:val="00A01EE9"/>
    <w:rsid w:val="00A051A5"/>
    <w:rsid w:val="00A053C4"/>
    <w:rsid w:val="00A065CA"/>
    <w:rsid w:val="00A0694A"/>
    <w:rsid w:val="00A07248"/>
    <w:rsid w:val="00A07A9D"/>
    <w:rsid w:val="00A07D11"/>
    <w:rsid w:val="00A106AE"/>
    <w:rsid w:val="00A11019"/>
    <w:rsid w:val="00A11FCD"/>
    <w:rsid w:val="00A121DE"/>
    <w:rsid w:val="00A12570"/>
    <w:rsid w:val="00A125EF"/>
    <w:rsid w:val="00A127C8"/>
    <w:rsid w:val="00A12812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17EF4"/>
    <w:rsid w:val="00A207C4"/>
    <w:rsid w:val="00A20840"/>
    <w:rsid w:val="00A209C5"/>
    <w:rsid w:val="00A20C3A"/>
    <w:rsid w:val="00A20FCE"/>
    <w:rsid w:val="00A21242"/>
    <w:rsid w:val="00A21BDE"/>
    <w:rsid w:val="00A22584"/>
    <w:rsid w:val="00A22CEE"/>
    <w:rsid w:val="00A24303"/>
    <w:rsid w:val="00A247CF"/>
    <w:rsid w:val="00A26361"/>
    <w:rsid w:val="00A265EC"/>
    <w:rsid w:val="00A26B6A"/>
    <w:rsid w:val="00A272FF"/>
    <w:rsid w:val="00A2732C"/>
    <w:rsid w:val="00A2771D"/>
    <w:rsid w:val="00A27B68"/>
    <w:rsid w:val="00A30689"/>
    <w:rsid w:val="00A3107E"/>
    <w:rsid w:val="00A32093"/>
    <w:rsid w:val="00A3274E"/>
    <w:rsid w:val="00A32CAC"/>
    <w:rsid w:val="00A33063"/>
    <w:rsid w:val="00A333E0"/>
    <w:rsid w:val="00A3355A"/>
    <w:rsid w:val="00A335BB"/>
    <w:rsid w:val="00A3371A"/>
    <w:rsid w:val="00A33CA6"/>
    <w:rsid w:val="00A34398"/>
    <w:rsid w:val="00A348F6"/>
    <w:rsid w:val="00A3544D"/>
    <w:rsid w:val="00A35BF7"/>
    <w:rsid w:val="00A35CC0"/>
    <w:rsid w:val="00A3633F"/>
    <w:rsid w:val="00A36561"/>
    <w:rsid w:val="00A3662A"/>
    <w:rsid w:val="00A36E6C"/>
    <w:rsid w:val="00A3700A"/>
    <w:rsid w:val="00A370AC"/>
    <w:rsid w:val="00A372A5"/>
    <w:rsid w:val="00A3741E"/>
    <w:rsid w:val="00A3772D"/>
    <w:rsid w:val="00A37A56"/>
    <w:rsid w:val="00A408BC"/>
    <w:rsid w:val="00A40E0F"/>
    <w:rsid w:val="00A40EA3"/>
    <w:rsid w:val="00A41143"/>
    <w:rsid w:val="00A41A5F"/>
    <w:rsid w:val="00A4215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5E14"/>
    <w:rsid w:val="00A46868"/>
    <w:rsid w:val="00A475A7"/>
    <w:rsid w:val="00A4791D"/>
    <w:rsid w:val="00A501D4"/>
    <w:rsid w:val="00A507DB"/>
    <w:rsid w:val="00A50965"/>
    <w:rsid w:val="00A50C28"/>
    <w:rsid w:val="00A5114A"/>
    <w:rsid w:val="00A5121A"/>
    <w:rsid w:val="00A51910"/>
    <w:rsid w:val="00A51DF2"/>
    <w:rsid w:val="00A51E6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3E0"/>
    <w:rsid w:val="00A54588"/>
    <w:rsid w:val="00A54802"/>
    <w:rsid w:val="00A554B7"/>
    <w:rsid w:val="00A55A3A"/>
    <w:rsid w:val="00A55AA7"/>
    <w:rsid w:val="00A55C1F"/>
    <w:rsid w:val="00A5649F"/>
    <w:rsid w:val="00A56CBE"/>
    <w:rsid w:val="00A56EB5"/>
    <w:rsid w:val="00A5776F"/>
    <w:rsid w:val="00A579D0"/>
    <w:rsid w:val="00A60376"/>
    <w:rsid w:val="00A60378"/>
    <w:rsid w:val="00A606BA"/>
    <w:rsid w:val="00A6096D"/>
    <w:rsid w:val="00A616CB"/>
    <w:rsid w:val="00A618BA"/>
    <w:rsid w:val="00A621DC"/>
    <w:rsid w:val="00A62789"/>
    <w:rsid w:val="00A62E7C"/>
    <w:rsid w:val="00A63A0E"/>
    <w:rsid w:val="00A63C68"/>
    <w:rsid w:val="00A63D83"/>
    <w:rsid w:val="00A64372"/>
    <w:rsid w:val="00A652DD"/>
    <w:rsid w:val="00A6594D"/>
    <w:rsid w:val="00A669FF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7B8"/>
    <w:rsid w:val="00A71881"/>
    <w:rsid w:val="00A71BE1"/>
    <w:rsid w:val="00A71E20"/>
    <w:rsid w:val="00A72776"/>
    <w:rsid w:val="00A72951"/>
    <w:rsid w:val="00A72DC1"/>
    <w:rsid w:val="00A738A1"/>
    <w:rsid w:val="00A73DBB"/>
    <w:rsid w:val="00A741F2"/>
    <w:rsid w:val="00A74666"/>
    <w:rsid w:val="00A748E1"/>
    <w:rsid w:val="00A74F26"/>
    <w:rsid w:val="00A753EC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5782"/>
    <w:rsid w:val="00A860F5"/>
    <w:rsid w:val="00A86424"/>
    <w:rsid w:val="00A869F4"/>
    <w:rsid w:val="00A86CC4"/>
    <w:rsid w:val="00A8730B"/>
    <w:rsid w:val="00A87895"/>
    <w:rsid w:val="00A90314"/>
    <w:rsid w:val="00A907F1"/>
    <w:rsid w:val="00A91160"/>
    <w:rsid w:val="00A9138F"/>
    <w:rsid w:val="00A92511"/>
    <w:rsid w:val="00A927C5"/>
    <w:rsid w:val="00A92CB1"/>
    <w:rsid w:val="00A931FC"/>
    <w:rsid w:val="00A933A7"/>
    <w:rsid w:val="00A9359E"/>
    <w:rsid w:val="00A93E42"/>
    <w:rsid w:val="00A9494B"/>
    <w:rsid w:val="00A952CB"/>
    <w:rsid w:val="00A95CAC"/>
    <w:rsid w:val="00A95DBC"/>
    <w:rsid w:val="00A95E82"/>
    <w:rsid w:val="00A9633E"/>
    <w:rsid w:val="00A96971"/>
    <w:rsid w:val="00A969BB"/>
    <w:rsid w:val="00A96E95"/>
    <w:rsid w:val="00A96F59"/>
    <w:rsid w:val="00A973ED"/>
    <w:rsid w:val="00A97517"/>
    <w:rsid w:val="00A97683"/>
    <w:rsid w:val="00A97795"/>
    <w:rsid w:val="00A978AF"/>
    <w:rsid w:val="00A9792D"/>
    <w:rsid w:val="00A97983"/>
    <w:rsid w:val="00A979BC"/>
    <w:rsid w:val="00AA0A1F"/>
    <w:rsid w:val="00AA0AED"/>
    <w:rsid w:val="00AA0D3C"/>
    <w:rsid w:val="00AA1435"/>
    <w:rsid w:val="00AA1B98"/>
    <w:rsid w:val="00AA2000"/>
    <w:rsid w:val="00AA24B0"/>
    <w:rsid w:val="00AA2FF1"/>
    <w:rsid w:val="00AA3EBD"/>
    <w:rsid w:val="00AA41BC"/>
    <w:rsid w:val="00AA466A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984"/>
    <w:rsid w:val="00AB1AC8"/>
    <w:rsid w:val="00AB1B8B"/>
    <w:rsid w:val="00AB1CED"/>
    <w:rsid w:val="00AB1E36"/>
    <w:rsid w:val="00AB21F4"/>
    <w:rsid w:val="00AB2965"/>
    <w:rsid w:val="00AB343B"/>
    <w:rsid w:val="00AB3D6B"/>
    <w:rsid w:val="00AB4000"/>
    <w:rsid w:val="00AB4020"/>
    <w:rsid w:val="00AB404A"/>
    <w:rsid w:val="00AB4085"/>
    <w:rsid w:val="00AB408D"/>
    <w:rsid w:val="00AB40B1"/>
    <w:rsid w:val="00AB43C8"/>
    <w:rsid w:val="00AB45A4"/>
    <w:rsid w:val="00AB47CC"/>
    <w:rsid w:val="00AB4F13"/>
    <w:rsid w:val="00AB55DC"/>
    <w:rsid w:val="00AB576F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081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5D17"/>
    <w:rsid w:val="00AC6001"/>
    <w:rsid w:val="00AC600C"/>
    <w:rsid w:val="00AC6589"/>
    <w:rsid w:val="00AC7457"/>
    <w:rsid w:val="00AC770E"/>
    <w:rsid w:val="00AC79C0"/>
    <w:rsid w:val="00AD036A"/>
    <w:rsid w:val="00AD037A"/>
    <w:rsid w:val="00AD0C85"/>
    <w:rsid w:val="00AD1205"/>
    <w:rsid w:val="00AD16C5"/>
    <w:rsid w:val="00AD1736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4FBA"/>
    <w:rsid w:val="00AD5112"/>
    <w:rsid w:val="00AD535E"/>
    <w:rsid w:val="00AD56D8"/>
    <w:rsid w:val="00AD5842"/>
    <w:rsid w:val="00AD58F6"/>
    <w:rsid w:val="00AD6254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57DC"/>
    <w:rsid w:val="00AE62F7"/>
    <w:rsid w:val="00AE681D"/>
    <w:rsid w:val="00AE6FE2"/>
    <w:rsid w:val="00AF07E3"/>
    <w:rsid w:val="00AF0B30"/>
    <w:rsid w:val="00AF0D3E"/>
    <w:rsid w:val="00AF1FF1"/>
    <w:rsid w:val="00AF24A4"/>
    <w:rsid w:val="00AF24E3"/>
    <w:rsid w:val="00AF294F"/>
    <w:rsid w:val="00AF2998"/>
    <w:rsid w:val="00AF2CC1"/>
    <w:rsid w:val="00AF2DFB"/>
    <w:rsid w:val="00AF2EE4"/>
    <w:rsid w:val="00AF318E"/>
    <w:rsid w:val="00AF3C05"/>
    <w:rsid w:val="00AF43E0"/>
    <w:rsid w:val="00AF48BC"/>
    <w:rsid w:val="00AF4CDE"/>
    <w:rsid w:val="00AF54EA"/>
    <w:rsid w:val="00AF6533"/>
    <w:rsid w:val="00AF69C6"/>
    <w:rsid w:val="00AF6A83"/>
    <w:rsid w:val="00AF701F"/>
    <w:rsid w:val="00AF7293"/>
    <w:rsid w:val="00AF72EE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16C"/>
    <w:rsid w:val="00B053A3"/>
    <w:rsid w:val="00B05E8F"/>
    <w:rsid w:val="00B05FCB"/>
    <w:rsid w:val="00B06510"/>
    <w:rsid w:val="00B06CCE"/>
    <w:rsid w:val="00B07648"/>
    <w:rsid w:val="00B10DAD"/>
    <w:rsid w:val="00B119BE"/>
    <w:rsid w:val="00B11D09"/>
    <w:rsid w:val="00B12613"/>
    <w:rsid w:val="00B13447"/>
    <w:rsid w:val="00B13683"/>
    <w:rsid w:val="00B139DB"/>
    <w:rsid w:val="00B13D3E"/>
    <w:rsid w:val="00B13E5C"/>
    <w:rsid w:val="00B146EE"/>
    <w:rsid w:val="00B14CB3"/>
    <w:rsid w:val="00B14FC2"/>
    <w:rsid w:val="00B14FE9"/>
    <w:rsid w:val="00B15750"/>
    <w:rsid w:val="00B15D3D"/>
    <w:rsid w:val="00B15D87"/>
    <w:rsid w:val="00B1705D"/>
    <w:rsid w:val="00B172EC"/>
    <w:rsid w:val="00B17BD2"/>
    <w:rsid w:val="00B20725"/>
    <w:rsid w:val="00B215AC"/>
    <w:rsid w:val="00B21687"/>
    <w:rsid w:val="00B21EFA"/>
    <w:rsid w:val="00B22274"/>
    <w:rsid w:val="00B22B76"/>
    <w:rsid w:val="00B2346C"/>
    <w:rsid w:val="00B23645"/>
    <w:rsid w:val="00B2447D"/>
    <w:rsid w:val="00B24734"/>
    <w:rsid w:val="00B2566C"/>
    <w:rsid w:val="00B2639B"/>
    <w:rsid w:val="00B2677A"/>
    <w:rsid w:val="00B2762D"/>
    <w:rsid w:val="00B30340"/>
    <w:rsid w:val="00B30C5D"/>
    <w:rsid w:val="00B30DCD"/>
    <w:rsid w:val="00B314C7"/>
    <w:rsid w:val="00B32049"/>
    <w:rsid w:val="00B32488"/>
    <w:rsid w:val="00B337C1"/>
    <w:rsid w:val="00B338A7"/>
    <w:rsid w:val="00B33A65"/>
    <w:rsid w:val="00B35265"/>
    <w:rsid w:val="00B352A5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6DF"/>
    <w:rsid w:val="00B4598B"/>
    <w:rsid w:val="00B45A67"/>
    <w:rsid w:val="00B45B73"/>
    <w:rsid w:val="00B45C35"/>
    <w:rsid w:val="00B45DCE"/>
    <w:rsid w:val="00B45DFB"/>
    <w:rsid w:val="00B46C5F"/>
    <w:rsid w:val="00B46FC6"/>
    <w:rsid w:val="00B47761"/>
    <w:rsid w:val="00B47871"/>
    <w:rsid w:val="00B50154"/>
    <w:rsid w:val="00B50274"/>
    <w:rsid w:val="00B50597"/>
    <w:rsid w:val="00B507C5"/>
    <w:rsid w:val="00B50AB7"/>
    <w:rsid w:val="00B50DB1"/>
    <w:rsid w:val="00B533E1"/>
    <w:rsid w:val="00B535B3"/>
    <w:rsid w:val="00B541CA"/>
    <w:rsid w:val="00B54A6C"/>
    <w:rsid w:val="00B54B6D"/>
    <w:rsid w:val="00B54DA9"/>
    <w:rsid w:val="00B552A4"/>
    <w:rsid w:val="00B55890"/>
    <w:rsid w:val="00B56B24"/>
    <w:rsid w:val="00B56E6C"/>
    <w:rsid w:val="00B57A75"/>
    <w:rsid w:val="00B60133"/>
    <w:rsid w:val="00B601EF"/>
    <w:rsid w:val="00B60329"/>
    <w:rsid w:val="00B60378"/>
    <w:rsid w:val="00B603B5"/>
    <w:rsid w:val="00B621E1"/>
    <w:rsid w:val="00B62BBE"/>
    <w:rsid w:val="00B62FC7"/>
    <w:rsid w:val="00B630DE"/>
    <w:rsid w:val="00B6330C"/>
    <w:rsid w:val="00B6475A"/>
    <w:rsid w:val="00B64FB6"/>
    <w:rsid w:val="00B65017"/>
    <w:rsid w:val="00B659D4"/>
    <w:rsid w:val="00B668A0"/>
    <w:rsid w:val="00B66EAE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1BB3"/>
    <w:rsid w:val="00B722F8"/>
    <w:rsid w:val="00B72528"/>
    <w:rsid w:val="00B72609"/>
    <w:rsid w:val="00B72E08"/>
    <w:rsid w:val="00B7333D"/>
    <w:rsid w:val="00B739FE"/>
    <w:rsid w:val="00B73C59"/>
    <w:rsid w:val="00B73D09"/>
    <w:rsid w:val="00B75BE6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58A"/>
    <w:rsid w:val="00B81826"/>
    <w:rsid w:val="00B81FC3"/>
    <w:rsid w:val="00B82368"/>
    <w:rsid w:val="00B82B4D"/>
    <w:rsid w:val="00B82E69"/>
    <w:rsid w:val="00B8344A"/>
    <w:rsid w:val="00B83B68"/>
    <w:rsid w:val="00B83D36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638"/>
    <w:rsid w:val="00B92946"/>
    <w:rsid w:val="00B92F8E"/>
    <w:rsid w:val="00B930AC"/>
    <w:rsid w:val="00B93BCA"/>
    <w:rsid w:val="00B9413D"/>
    <w:rsid w:val="00B942AD"/>
    <w:rsid w:val="00B948B9"/>
    <w:rsid w:val="00B95449"/>
    <w:rsid w:val="00B957E0"/>
    <w:rsid w:val="00B961C9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2EA8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58F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19C"/>
    <w:rsid w:val="00BB2619"/>
    <w:rsid w:val="00BB32A1"/>
    <w:rsid w:val="00BB3AAF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5B"/>
    <w:rsid w:val="00BB67E4"/>
    <w:rsid w:val="00BB6DFB"/>
    <w:rsid w:val="00BB74B6"/>
    <w:rsid w:val="00BB77AC"/>
    <w:rsid w:val="00BB7DF9"/>
    <w:rsid w:val="00BC0841"/>
    <w:rsid w:val="00BC0951"/>
    <w:rsid w:val="00BC0CCC"/>
    <w:rsid w:val="00BC0E4D"/>
    <w:rsid w:val="00BC1A29"/>
    <w:rsid w:val="00BC2B82"/>
    <w:rsid w:val="00BC2ED0"/>
    <w:rsid w:val="00BC3291"/>
    <w:rsid w:val="00BC3CF8"/>
    <w:rsid w:val="00BC4312"/>
    <w:rsid w:val="00BC46EB"/>
    <w:rsid w:val="00BC48BE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6C74"/>
    <w:rsid w:val="00BC7A58"/>
    <w:rsid w:val="00BC7A5A"/>
    <w:rsid w:val="00BC7DD8"/>
    <w:rsid w:val="00BD03BA"/>
    <w:rsid w:val="00BD0A8E"/>
    <w:rsid w:val="00BD0D54"/>
    <w:rsid w:val="00BD0DAC"/>
    <w:rsid w:val="00BD1698"/>
    <w:rsid w:val="00BD172A"/>
    <w:rsid w:val="00BD18C6"/>
    <w:rsid w:val="00BD218F"/>
    <w:rsid w:val="00BD21B1"/>
    <w:rsid w:val="00BD246F"/>
    <w:rsid w:val="00BD2A03"/>
    <w:rsid w:val="00BD2E8C"/>
    <w:rsid w:val="00BD2F1E"/>
    <w:rsid w:val="00BD3162"/>
    <w:rsid w:val="00BD353F"/>
    <w:rsid w:val="00BD3D6F"/>
    <w:rsid w:val="00BD49C2"/>
    <w:rsid w:val="00BD50BB"/>
    <w:rsid w:val="00BD5359"/>
    <w:rsid w:val="00BD5E0B"/>
    <w:rsid w:val="00BD60D1"/>
    <w:rsid w:val="00BD61EC"/>
    <w:rsid w:val="00BD662F"/>
    <w:rsid w:val="00BD781D"/>
    <w:rsid w:val="00BD7847"/>
    <w:rsid w:val="00BD78CF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6F0D"/>
    <w:rsid w:val="00BE7050"/>
    <w:rsid w:val="00BE7844"/>
    <w:rsid w:val="00BE7A2B"/>
    <w:rsid w:val="00BF0230"/>
    <w:rsid w:val="00BF06D7"/>
    <w:rsid w:val="00BF0A1F"/>
    <w:rsid w:val="00BF0AF1"/>
    <w:rsid w:val="00BF17A6"/>
    <w:rsid w:val="00BF1819"/>
    <w:rsid w:val="00BF2545"/>
    <w:rsid w:val="00BF2686"/>
    <w:rsid w:val="00BF288D"/>
    <w:rsid w:val="00BF2F5C"/>
    <w:rsid w:val="00BF35A7"/>
    <w:rsid w:val="00BF4000"/>
    <w:rsid w:val="00BF4147"/>
    <w:rsid w:val="00BF4773"/>
    <w:rsid w:val="00BF59E4"/>
    <w:rsid w:val="00BF6207"/>
    <w:rsid w:val="00BF622A"/>
    <w:rsid w:val="00BF649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8B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072B2"/>
    <w:rsid w:val="00C07773"/>
    <w:rsid w:val="00C100EA"/>
    <w:rsid w:val="00C1021B"/>
    <w:rsid w:val="00C1031C"/>
    <w:rsid w:val="00C10D01"/>
    <w:rsid w:val="00C1161F"/>
    <w:rsid w:val="00C12336"/>
    <w:rsid w:val="00C129B6"/>
    <w:rsid w:val="00C12E62"/>
    <w:rsid w:val="00C13B41"/>
    <w:rsid w:val="00C149BE"/>
    <w:rsid w:val="00C14CA7"/>
    <w:rsid w:val="00C14D27"/>
    <w:rsid w:val="00C14E8E"/>
    <w:rsid w:val="00C15558"/>
    <w:rsid w:val="00C158BE"/>
    <w:rsid w:val="00C1657C"/>
    <w:rsid w:val="00C16A58"/>
    <w:rsid w:val="00C16A8E"/>
    <w:rsid w:val="00C16B42"/>
    <w:rsid w:val="00C16B4C"/>
    <w:rsid w:val="00C17BD0"/>
    <w:rsid w:val="00C17E63"/>
    <w:rsid w:val="00C20150"/>
    <w:rsid w:val="00C20CEC"/>
    <w:rsid w:val="00C20D34"/>
    <w:rsid w:val="00C21841"/>
    <w:rsid w:val="00C2324E"/>
    <w:rsid w:val="00C2428C"/>
    <w:rsid w:val="00C25277"/>
    <w:rsid w:val="00C2590F"/>
    <w:rsid w:val="00C25A3D"/>
    <w:rsid w:val="00C260D6"/>
    <w:rsid w:val="00C268EA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C3C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3DAF"/>
    <w:rsid w:val="00C441B1"/>
    <w:rsid w:val="00C44A20"/>
    <w:rsid w:val="00C44E57"/>
    <w:rsid w:val="00C44EB0"/>
    <w:rsid w:val="00C4582E"/>
    <w:rsid w:val="00C45C82"/>
    <w:rsid w:val="00C45E09"/>
    <w:rsid w:val="00C45F6A"/>
    <w:rsid w:val="00C46AAA"/>
    <w:rsid w:val="00C47066"/>
    <w:rsid w:val="00C47722"/>
    <w:rsid w:val="00C50460"/>
    <w:rsid w:val="00C50C8A"/>
    <w:rsid w:val="00C50F43"/>
    <w:rsid w:val="00C51132"/>
    <w:rsid w:val="00C51965"/>
    <w:rsid w:val="00C536F0"/>
    <w:rsid w:val="00C539AC"/>
    <w:rsid w:val="00C54C8A"/>
    <w:rsid w:val="00C55DEC"/>
    <w:rsid w:val="00C55E06"/>
    <w:rsid w:val="00C55F68"/>
    <w:rsid w:val="00C56EAE"/>
    <w:rsid w:val="00C56F49"/>
    <w:rsid w:val="00C578F7"/>
    <w:rsid w:val="00C57A6E"/>
    <w:rsid w:val="00C60368"/>
    <w:rsid w:val="00C60B34"/>
    <w:rsid w:val="00C61450"/>
    <w:rsid w:val="00C618C9"/>
    <w:rsid w:val="00C61AB2"/>
    <w:rsid w:val="00C6273D"/>
    <w:rsid w:val="00C6282B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5AB"/>
    <w:rsid w:val="00C676B2"/>
    <w:rsid w:val="00C678A3"/>
    <w:rsid w:val="00C708AE"/>
    <w:rsid w:val="00C7159C"/>
    <w:rsid w:val="00C71B9A"/>
    <w:rsid w:val="00C71E0F"/>
    <w:rsid w:val="00C72ADA"/>
    <w:rsid w:val="00C72D01"/>
    <w:rsid w:val="00C73240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0566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705"/>
    <w:rsid w:val="00C86909"/>
    <w:rsid w:val="00C86BA5"/>
    <w:rsid w:val="00C879A5"/>
    <w:rsid w:val="00C907BD"/>
    <w:rsid w:val="00C90ED1"/>
    <w:rsid w:val="00C90F76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4C3"/>
    <w:rsid w:val="00CA0E1A"/>
    <w:rsid w:val="00CA0ED5"/>
    <w:rsid w:val="00CA126D"/>
    <w:rsid w:val="00CA1624"/>
    <w:rsid w:val="00CA18EE"/>
    <w:rsid w:val="00CA1974"/>
    <w:rsid w:val="00CA20D3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204"/>
    <w:rsid w:val="00CA5347"/>
    <w:rsid w:val="00CA5870"/>
    <w:rsid w:val="00CA5958"/>
    <w:rsid w:val="00CA61CF"/>
    <w:rsid w:val="00CA6D5D"/>
    <w:rsid w:val="00CA6F0A"/>
    <w:rsid w:val="00CA7173"/>
    <w:rsid w:val="00CA7CF0"/>
    <w:rsid w:val="00CB0DAB"/>
    <w:rsid w:val="00CB0F23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6558"/>
    <w:rsid w:val="00CB6C9E"/>
    <w:rsid w:val="00CB6FE0"/>
    <w:rsid w:val="00CB738C"/>
    <w:rsid w:val="00CB7A91"/>
    <w:rsid w:val="00CB7FC7"/>
    <w:rsid w:val="00CC03F6"/>
    <w:rsid w:val="00CC0A77"/>
    <w:rsid w:val="00CC0CAF"/>
    <w:rsid w:val="00CC0FEF"/>
    <w:rsid w:val="00CC1060"/>
    <w:rsid w:val="00CC1075"/>
    <w:rsid w:val="00CC159B"/>
    <w:rsid w:val="00CC1C83"/>
    <w:rsid w:val="00CC2281"/>
    <w:rsid w:val="00CC27C6"/>
    <w:rsid w:val="00CC2EA3"/>
    <w:rsid w:val="00CC37FC"/>
    <w:rsid w:val="00CC46E8"/>
    <w:rsid w:val="00CC4785"/>
    <w:rsid w:val="00CC4D3C"/>
    <w:rsid w:val="00CC50A3"/>
    <w:rsid w:val="00CC5467"/>
    <w:rsid w:val="00CC5557"/>
    <w:rsid w:val="00CC5ABC"/>
    <w:rsid w:val="00CC62BF"/>
    <w:rsid w:val="00CC6934"/>
    <w:rsid w:val="00CC6E72"/>
    <w:rsid w:val="00CC7B81"/>
    <w:rsid w:val="00CC7F66"/>
    <w:rsid w:val="00CD1AAD"/>
    <w:rsid w:val="00CD22A8"/>
    <w:rsid w:val="00CD246F"/>
    <w:rsid w:val="00CD2BC6"/>
    <w:rsid w:val="00CD3132"/>
    <w:rsid w:val="00CD3158"/>
    <w:rsid w:val="00CD35E7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A69"/>
    <w:rsid w:val="00CE1C68"/>
    <w:rsid w:val="00CE1E39"/>
    <w:rsid w:val="00CE35F8"/>
    <w:rsid w:val="00CE38FB"/>
    <w:rsid w:val="00CE4C0E"/>
    <w:rsid w:val="00CE571E"/>
    <w:rsid w:val="00CE57FD"/>
    <w:rsid w:val="00CE5CBD"/>
    <w:rsid w:val="00CE5E7D"/>
    <w:rsid w:val="00CE723A"/>
    <w:rsid w:val="00CE7E55"/>
    <w:rsid w:val="00CF0F02"/>
    <w:rsid w:val="00CF0FE4"/>
    <w:rsid w:val="00CF1227"/>
    <w:rsid w:val="00CF16E9"/>
    <w:rsid w:val="00CF1C56"/>
    <w:rsid w:val="00CF1DDD"/>
    <w:rsid w:val="00CF2EC4"/>
    <w:rsid w:val="00CF3820"/>
    <w:rsid w:val="00CF3BC6"/>
    <w:rsid w:val="00CF3D0F"/>
    <w:rsid w:val="00CF4357"/>
    <w:rsid w:val="00CF4653"/>
    <w:rsid w:val="00CF567B"/>
    <w:rsid w:val="00CF5D17"/>
    <w:rsid w:val="00CF5EB5"/>
    <w:rsid w:val="00CF5FE6"/>
    <w:rsid w:val="00CF61D9"/>
    <w:rsid w:val="00CF6FAC"/>
    <w:rsid w:val="00CF743D"/>
    <w:rsid w:val="00CF7450"/>
    <w:rsid w:val="00CF7AFC"/>
    <w:rsid w:val="00CF7C8D"/>
    <w:rsid w:val="00CF7DB2"/>
    <w:rsid w:val="00D001B8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1B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2F"/>
    <w:rsid w:val="00D15A93"/>
    <w:rsid w:val="00D161C2"/>
    <w:rsid w:val="00D1693B"/>
    <w:rsid w:val="00D16C0A"/>
    <w:rsid w:val="00D174D6"/>
    <w:rsid w:val="00D17CE0"/>
    <w:rsid w:val="00D17EC7"/>
    <w:rsid w:val="00D2032F"/>
    <w:rsid w:val="00D206F0"/>
    <w:rsid w:val="00D20EE5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650"/>
    <w:rsid w:val="00D27961"/>
    <w:rsid w:val="00D27FD3"/>
    <w:rsid w:val="00D3058D"/>
    <w:rsid w:val="00D309B6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3CF2"/>
    <w:rsid w:val="00D33E10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1D2B"/>
    <w:rsid w:val="00D4203A"/>
    <w:rsid w:val="00D42394"/>
    <w:rsid w:val="00D42453"/>
    <w:rsid w:val="00D42A3C"/>
    <w:rsid w:val="00D4322A"/>
    <w:rsid w:val="00D44961"/>
    <w:rsid w:val="00D44989"/>
    <w:rsid w:val="00D45136"/>
    <w:rsid w:val="00D455EE"/>
    <w:rsid w:val="00D45AD6"/>
    <w:rsid w:val="00D47895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2CAF"/>
    <w:rsid w:val="00D52F74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63C"/>
    <w:rsid w:val="00D61C57"/>
    <w:rsid w:val="00D62AD6"/>
    <w:rsid w:val="00D62D3E"/>
    <w:rsid w:val="00D63359"/>
    <w:rsid w:val="00D639A7"/>
    <w:rsid w:val="00D63DD3"/>
    <w:rsid w:val="00D63E2D"/>
    <w:rsid w:val="00D64798"/>
    <w:rsid w:val="00D64F94"/>
    <w:rsid w:val="00D653D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0920"/>
    <w:rsid w:val="00D714D6"/>
    <w:rsid w:val="00D7175D"/>
    <w:rsid w:val="00D71789"/>
    <w:rsid w:val="00D71806"/>
    <w:rsid w:val="00D71B69"/>
    <w:rsid w:val="00D71BFF"/>
    <w:rsid w:val="00D71CDE"/>
    <w:rsid w:val="00D72966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4C38"/>
    <w:rsid w:val="00D860EE"/>
    <w:rsid w:val="00D86313"/>
    <w:rsid w:val="00D86539"/>
    <w:rsid w:val="00D865D5"/>
    <w:rsid w:val="00D86E57"/>
    <w:rsid w:val="00D875B7"/>
    <w:rsid w:val="00D87656"/>
    <w:rsid w:val="00D87D24"/>
    <w:rsid w:val="00D901AB"/>
    <w:rsid w:val="00D90215"/>
    <w:rsid w:val="00D9078B"/>
    <w:rsid w:val="00D90892"/>
    <w:rsid w:val="00D90A47"/>
    <w:rsid w:val="00D91D8E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BE7"/>
    <w:rsid w:val="00DA718B"/>
    <w:rsid w:val="00DA79D0"/>
    <w:rsid w:val="00DA7E78"/>
    <w:rsid w:val="00DB05BA"/>
    <w:rsid w:val="00DB068A"/>
    <w:rsid w:val="00DB0A0C"/>
    <w:rsid w:val="00DB16DE"/>
    <w:rsid w:val="00DB1966"/>
    <w:rsid w:val="00DB1D2E"/>
    <w:rsid w:val="00DB1D9D"/>
    <w:rsid w:val="00DB25C3"/>
    <w:rsid w:val="00DB3485"/>
    <w:rsid w:val="00DB3A40"/>
    <w:rsid w:val="00DB3A9A"/>
    <w:rsid w:val="00DB3C59"/>
    <w:rsid w:val="00DB3CE5"/>
    <w:rsid w:val="00DB3D85"/>
    <w:rsid w:val="00DB4085"/>
    <w:rsid w:val="00DB417B"/>
    <w:rsid w:val="00DB422D"/>
    <w:rsid w:val="00DB5244"/>
    <w:rsid w:val="00DB5462"/>
    <w:rsid w:val="00DB5E1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0B2"/>
    <w:rsid w:val="00DC38D1"/>
    <w:rsid w:val="00DC3EBD"/>
    <w:rsid w:val="00DC424E"/>
    <w:rsid w:val="00DC4A49"/>
    <w:rsid w:val="00DC5416"/>
    <w:rsid w:val="00DC6126"/>
    <w:rsid w:val="00DC63E5"/>
    <w:rsid w:val="00DC66C1"/>
    <w:rsid w:val="00DD00E0"/>
    <w:rsid w:val="00DD0209"/>
    <w:rsid w:val="00DD063D"/>
    <w:rsid w:val="00DD0767"/>
    <w:rsid w:val="00DD084D"/>
    <w:rsid w:val="00DD0C90"/>
    <w:rsid w:val="00DD1173"/>
    <w:rsid w:val="00DD15FC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0267"/>
    <w:rsid w:val="00DE113A"/>
    <w:rsid w:val="00DE14D4"/>
    <w:rsid w:val="00DE1882"/>
    <w:rsid w:val="00DE1A94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68"/>
    <w:rsid w:val="00DE5DF5"/>
    <w:rsid w:val="00DE5E94"/>
    <w:rsid w:val="00DE6045"/>
    <w:rsid w:val="00DE6DEE"/>
    <w:rsid w:val="00DE7049"/>
    <w:rsid w:val="00DE75ED"/>
    <w:rsid w:val="00DF07F6"/>
    <w:rsid w:val="00DF0BC0"/>
    <w:rsid w:val="00DF0CE3"/>
    <w:rsid w:val="00DF0DC9"/>
    <w:rsid w:val="00DF0EFC"/>
    <w:rsid w:val="00DF11D8"/>
    <w:rsid w:val="00DF1210"/>
    <w:rsid w:val="00DF187C"/>
    <w:rsid w:val="00DF1E88"/>
    <w:rsid w:val="00DF2156"/>
    <w:rsid w:val="00DF23A8"/>
    <w:rsid w:val="00DF23DB"/>
    <w:rsid w:val="00DF334A"/>
    <w:rsid w:val="00DF37DA"/>
    <w:rsid w:val="00DF3A06"/>
    <w:rsid w:val="00DF3D68"/>
    <w:rsid w:val="00DF3E5A"/>
    <w:rsid w:val="00DF3F4F"/>
    <w:rsid w:val="00DF4E34"/>
    <w:rsid w:val="00DF5F61"/>
    <w:rsid w:val="00DF6082"/>
    <w:rsid w:val="00DF646F"/>
    <w:rsid w:val="00DF66FA"/>
    <w:rsid w:val="00DF6E56"/>
    <w:rsid w:val="00DF761B"/>
    <w:rsid w:val="00DF7C65"/>
    <w:rsid w:val="00DF7C69"/>
    <w:rsid w:val="00E00214"/>
    <w:rsid w:val="00E00236"/>
    <w:rsid w:val="00E00517"/>
    <w:rsid w:val="00E006B9"/>
    <w:rsid w:val="00E01393"/>
    <w:rsid w:val="00E0144F"/>
    <w:rsid w:val="00E02364"/>
    <w:rsid w:val="00E027C4"/>
    <w:rsid w:val="00E02A32"/>
    <w:rsid w:val="00E02A8B"/>
    <w:rsid w:val="00E02E7A"/>
    <w:rsid w:val="00E03710"/>
    <w:rsid w:val="00E03729"/>
    <w:rsid w:val="00E03FF1"/>
    <w:rsid w:val="00E04563"/>
    <w:rsid w:val="00E0469A"/>
    <w:rsid w:val="00E04EB0"/>
    <w:rsid w:val="00E04EBE"/>
    <w:rsid w:val="00E05085"/>
    <w:rsid w:val="00E056CE"/>
    <w:rsid w:val="00E05B15"/>
    <w:rsid w:val="00E05DC5"/>
    <w:rsid w:val="00E064E3"/>
    <w:rsid w:val="00E065A6"/>
    <w:rsid w:val="00E06FE0"/>
    <w:rsid w:val="00E072C8"/>
    <w:rsid w:val="00E073F3"/>
    <w:rsid w:val="00E07469"/>
    <w:rsid w:val="00E07541"/>
    <w:rsid w:val="00E07F36"/>
    <w:rsid w:val="00E07F50"/>
    <w:rsid w:val="00E103DC"/>
    <w:rsid w:val="00E10BF3"/>
    <w:rsid w:val="00E11019"/>
    <w:rsid w:val="00E11B2F"/>
    <w:rsid w:val="00E11F56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069"/>
    <w:rsid w:val="00E24F5B"/>
    <w:rsid w:val="00E250A8"/>
    <w:rsid w:val="00E2593A"/>
    <w:rsid w:val="00E260FF"/>
    <w:rsid w:val="00E26D56"/>
    <w:rsid w:val="00E27351"/>
    <w:rsid w:val="00E2796E"/>
    <w:rsid w:val="00E27C09"/>
    <w:rsid w:val="00E27D76"/>
    <w:rsid w:val="00E27E96"/>
    <w:rsid w:val="00E27FC6"/>
    <w:rsid w:val="00E30572"/>
    <w:rsid w:val="00E306A6"/>
    <w:rsid w:val="00E308B1"/>
    <w:rsid w:val="00E31595"/>
    <w:rsid w:val="00E31CEF"/>
    <w:rsid w:val="00E31E8D"/>
    <w:rsid w:val="00E324EB"/>
    <w:rsid w:val="00E32CE5"/>
    <w:rsid w:val="00E3430B"/>
    <w:rsid w:val="00E34C8C"/>
    <w:rsid w:val="00E34E2C"/>
    <w:rsid w:val="00E356F5"/>
    <w:rsid w:val="00E3624E"/>
    <w:rsid w:val="00E36251"/>
    <w:rsid w:val="00E3646A"/>
    <w:rsid w:val="00E36814"/>
    <w:rsid w:val="00E36B88"/>
    <w:rsid w:val="00E36F6B"/>
    <w:rsid w:val="00E3797D"/>
    <w:rsid w:val="00E37ABA"/>
    <w:rsid w:val="00E40143"/>
    <w:rsid w:val="00E40663"/>
    <w:rsid w:val="00E41017"/>
    <w:rsid w:val="00E41BE3"/>
    <w:rsid w:val="00E41CE7"/>
    <w:rsid w:val="00E4281C"/>
    <w:rsid w:val="00E42BFE"/>
    <w:rsid w:val="00E42F08"/>
    <w:rsid w:val="00E43397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121"/>
    <w:rsid w:val="00E46358"/>
    <w:rsid w:val="00E465B0"/>
    <w:rsid w:val="00E474E8"/>
    <w:rsid w:val="00E4750D"/>
    <w:rsid w:val="00E47DBD"/>
    <w:rsid w:val="00E500EA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749"/>
    <w:rsid w:val="00E57911"/>
    <w:rsid w:val="00E57DAD"/>
    <w:rsid w:val="00E60215"/>
    <w:rsid w:val="00E60CED"/>
    <w:rsid w:val="00E60FBD"/>
    <w:rsid w:val="00E61C6B"/>
    <w:rsid w:val="00E61EA1"/>
    <w:rsid w:val="00E62C3A"/>
    <w:rsid w:val="00E62E59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6FA3"/>
    <w:rsid w:val="00E6738A"/>
    <w:rsid w:val="00E67618"/>
    <w:rsid w:val="00E67E3C"/>
    <w:rsid w:val="00E70367"/>
    <w:rsid w:val="00E70A5B"/>
    <w:rsid w:val="00E70D7D"/>
    <w:rsid w:val="00E71E8D"/>
    <w:rsid w:val="00E72381"/>
    <w:rsid w:val="00E725A0"/>
    <w:rsid w:val="00E727B3"/>
    <w:rsid w:val="00E72B41"/>
    <w:rsid w:val="00E72B65"/>
    <w:rsid w:val="00E73714"/>
    <w:rsid w:val="00E740E9"/>
    <w:rsid w:val="00E75656"/>
    <w:rsid w:val="00E757B2"/>
    <w:rsid w:val="00E75C4C"/>
    <w:rsid w:val="00E75D20"/>
    <w:rsid w:val="00E75F75"/>
    <w:rsid w:val="00E76324"/>
    <w:rsid w:val="00E76CB4"/>
    <w:rsid w:val="00E77195"/>
    <w:rsid w:val="00E771A7"/>
    <w:rsid w:val="00E77649"/>
    <w:rsid w:val="00E80147"/>
    <w:rsid w:val="00E80A9A"/>
    <w:rsid w:val="00E818BC"/>
    <w:rsid w:val="00E8196E"/>
    <w:rsid w:val="00E81A68"/>
    <w:rsid w:val="00E81C2D"/>
    <w:rsid w:val="00E81DAB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1CA0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4CB3"/>
    <w:rsid w:val="00E9576A"/>
    <w:rsid w:val="00E959DD"/>
    <w:rsid w:val="00E95DC5"/>
    <w:rsid w:val="00E96885"/>
    <w:rsid w:val="00E96DB5"/>
    <w:rsid w:val="00E96DCB"/>
    <w:rsid w:val="00E96FE8"/>
    <w:rsid w:val="00E9724B"/>
    <w:rsid w:val="00E974A4"/>
    <w:rsid w:val="00E9755E"/>
    <w:rsid w:val="00E97A27"/>
    <w:rsid w:val="00E97B58"/>
    <w:rsid w:val="00EA00D8"/>
    <w:rsid w:val="00EA024A"/>
    <w:rsid w:val="00EA05F6"/>
    <w:rsid w:val="00EA08BB"/>
    <w:rsid w:val="00EA09B6"/>
    <w:rsid w:val="00EA0A47"/>
    <w:rsid w:val="00EA1259"/>
    <w:rsid w:val="00EA1729"/>
    <w:rsid w:val="00EA1802"/>
    <w:rsid w:val="00EA1813"/>
    <w:rsid w:val="00EA1BC6"/>
    <w:rsid w:val="00EA2202"/>
    <w:rsid w:val="00EA2315"/>
    <w:rsid w:val="00EA2CBF"/>
    <w:rsid w:val="00EA34BF"/>
    <w:rsid w:val="00EA3A8A"/>
    <w:rsid w:val="00EA3CFE"/>
    <w:rsid w:val="00EA3D3A"/>
    <w:rsid w:val="00EA3D9B"/>
    <w:rsid w:val="00EA40EF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3A5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EE4"/>
    <w:rsid w:val="00EC1FEB"/>
    <w:rsid w:val="00EC2315"/>
    <w:rsid w:val="00EC2369"/>
    <w:rsid w:val="00EC2C8B"/>
    <w:rsid w:val="00EC3315"/>
    <w:rsid w:val="00EC35F2"/>
    <w:rsid w:val="00EC3B51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3F86"/>
    <w:rsid w:val="00ED427A"/>
    <w:rsid w:val="00ED432E"/>
    <w:rsid w:val="00ED5085"/>
    <w:rsid w:val="00ED5371"/>
    <w:rsid w:val="00ED5630"/>
    <w:rsid w:val="00ED56A7"/>
    <w:rsid w:val="00ED5717"/>
    <w:rsid w:val="00ED57BD"/>
    <w:rsid w:val="00ED5CFF"/>
    <w:rsid w:val="00ED5EF9"/>
    <w:rsid w:val="00ED5F61"/>
    <w:rsid w:val="00ED6C39"/>
    <w:rsid w:val="00ED6DBB"/>
    <w:rsid w:val="00ED75C1"/>
    <w:rsid w:val="00ED7900"/>
    <w:rsid w:val="00ED7A7D"/>
    <w:rsid w:val="00ED7AC3"/>
    <w:rsid w:val="00ED7CD5"/>
    <w:rsid w:val="00ED7E50"/>
    <w:rsid w:val="00ED7E5B"/>
    <w:rsid w:val="00EE0430"/>
    <w:rsid w:val="00EE0590"/>
    <w:rsid w:val="00EE0ABD"/>
    <w:rsid w:val="00EE0BCF"/>
    <w:rsid w:val="00EE230D"/>
    <w:rsid w:val="00EE23BA"/>
    <w:rsid w:val="00EE250D"/>
    <w:rsid w:val="00EE266C"/>
    <w:rsid w:val="00EE279C"/>
    <w:rsid w:val="00EE2D19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7E1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06"/>
    <w:rsid w:val="00EF4710"/>
    <w:rsid w:val="00EF490A"/>
    <w:rsid w:val="00EF4A4D"/>
    <w:rsid w:val="00EF5005"/>
    <w:rsid w:val="00EF599F"/>
    <w:rsid w:val="00EF5B8D"/>
    <w:rsid w:val="00EF5CD2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6E"/>
    <w:rsid w:val="00F01749"/>
    <w:rsid w:val="00F017C0"/>
    <w:rsid w:val="00F0198F"/>
    <w:rsid w:val="00F01AB9"/>
    <w:rsid w:val="00F01BA5"/>
    <w:rsid w:val="00F01BC0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07AC6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7E3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3B5"/>
    <w:rsid w:val="00F20A06"/>
    <w:rsid w:val="00F20C86"/>
    <w:rsid w:val="00F211FC"/>
    <w:rsid w:val="00F21940"/>
    <w:rsid w:val="00F21F10"/>
    <w:rsid w:val="00F2220A"/>
    <w:rsid w:val="00F229B6"/>
    <w:rsid w:val="00F22D1C"/>
    <w:rsid w:val="00F23093"/>
    <w:rsid w:val="00F23656"/>
    <w:rsid w:val="00F2386A"/>
    <w:rsid w:val="00F243F5"/>
    <w:rsid w:val="00F2492B"/>
    <w:rsid w:val="00F250FC"/>
    <w:rsid w:val="00F259FB"/>
    <w:rsid w:val="00F26164"/>
    <w:rsid w:val="00F261F7"/>
    <w:rsid w:val="00F26DC2"/>
    <w:rsid w:val="00F27BD2"/>
    <w:rsid w:val="00F30A81"/>
    <w:rsid w:val="00F31354"/>
    <w:rsid w:val="00F3136D"/>
    <w:rsid w:val="00F3192F"/>
    <w:rsid w:val="00F31A17"/>
    <w:rsid w:val="00F32527"/>
    <w:rsid w:val="00F32763"/>
    <w:rsid w:val="00F329EC"/>
    <w:rsid w:val="00F32AE0"/>
    <w:rsid w:val="00F3326C"/>
    <w:rsid w:val="00F33FF7"/>
    <w:rsid w:val="00F359AF"/>
    <w:rsid w:val="00F359D0"/>
    <w:rsid w:val="00F35CB0"/>
    <w:rsid w:val="00F3687B"/>
    <w:rsid w:val="00F3694E"/>
    <w:rsid w:val="00F36A1B"/>
    <w:rsid w:val="00F3703B"/>
    <w:rsid w:val="00F371F1"/>
    <w:rsid w:val="00F373DE"/>
    <w:rsid w:val="00F37B56"/>
    <w:rsid w:val="00F37BAF"/>
    <w:rsid w:val="00F37C62"/>
    <w:rsid w:val="00F407BD"/>
    <w:rsid w:val="00F40945"/>
    <w:rsid w:val="00F40E15"/>
    <w:rsid w:val="00F411B6"/>
    <w:rsid w:val="00F4214B"/>
    <w:rsid w:val="00F4240F"/>
    <w:rsid w:val="00F43CAF"/>
    <w:rsid w:val="00F441AA"/>
    <w:rsid w:val="00F44791"/>
    <w:rsid w:val="00F45682"/>
    <w:rsid w:val="00F45DB8"/>
    <w:rsid w:val="00F462EB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85C"/>
    <w:rsid w:val="00F53A29"/>
    <w:rsid w:val="00F53F33"/>
    <w:rsid w:val="00F541EF"/>
    <w:rsid w:val="00F5434C"/>
    <w:rsid w:val="00F548EC"/>
    <w:rsid w:val="00F5497E"/>
    <w:rsid w:val="00F549E8"/>
    <w:rsid w:val="00F55C05"/>
    <w:rsid w:val="00F57019"/>
    <w:rsid w:val="00F60467"/>
    <w:rsid w:val="00F60512"/>
    <w:rsid w:val="00F606A3"/>
    <w:rsid w:val="00F60AEB"/>
    <w:rsid w:val="00F60B42"/>
    <w:rsid w:val="00F60D0A"/>
    <w:rsid w:val="00F622FD"/>
    <w:rsid w:val="00F62376"/>
    <w:rsid w:val="00F62485"/>
    <w:rsid w:val="00F6273E"/>
    <w:rsid w:val="00F62883"/>
    <w:rsid w:val="00F6333D"/>
    <w:rsid w:val="00F63954"/>
    <w:rsid w:val="00F64244"/>
    <w:rsid w:val="00F64471"/>
    <w:rsid w:val="00F64574"/>
    <w:rsid w:val="00F6461B"/>
    <w:rsid w:val="00F647BE"/>
    <w:rsid w:val="00F656F6"/>
    <w:rsid w:val="00F6590D"/>
    <w:rsid w:val="00F659D1"/>
    <w:rsid w:val="00F6668F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47EB"/>
    <w:rsid w:val="00F75AA1"/>
    <w:rsid w:val="00F75C87"/>
    <w:rsid w:val="00F75CB9"/>
    <w:rsid w:val="00F75DE5"/>
    <w:rsid w:val="00F76209"/>
    <w:rsid w:val="00F76358"/>
    <w:rsid w:val="00F77FA0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1F65"/>
    <w:rsid w:val="00F822B7"/>
    <w:rsid w:val="00F82988"/>
    <w:rsid w:val="00F82D88"/>
    <w:rsid w:val="00F834B3"/>
    <w:rsid w:val="00F835DA"/>
    <w:rsid w:val="00F83917"/>
    <w:rsid w:val="00F844E1"/>
    <w:rsid w:val="00F847DE"/>
    <w:rsid w:val="00F8524C"/>
    <w:rsid w:val="00F85846"/>
    <w:rsid w:val="00F85CCF"/>
    <w:rsid w:val="00F8612F"/>
    <w:rsid w:val="00F8620D"/>
    <w:rsid w:val="00F8641A"/>
    <w:rsid w:val="00F8653C"/>
    <w:rsid w:val="00F86728"/>
    <w:rsid w:val="00F86A69"/>
    <w:rsid w:val="00F86B40"/>
    <w:rsid w:val="00F86D34"/>
    <w:rsid w:val="00F86F09"/>
    <w:rsid w:val="00F87CA2"/>
    <w:rsid w:val="00F87F61"/>
    <w:rsid w:val="00F9026D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805"/>
    <w:rsid w:val="00FA5981"/>
    <w:rsid w:val="00FA5D14"/>
    <w:rsid w:val="00FA5EF5"/>
    <w:rsid w:val="00FA6405"/>
    <w:rsid w:val="00FA68E6"/>
    <w:rsid w:val="00FA6D14"/>
    <w:rsid w:val="00FA724F"/>
    <w:rsid w:val="00FA766E"/>
    <w:rsid w:val="00FA78D3"/>
    <w:rsid w:val="00FA796C"/>
    <w:rsid w:val="00FB0033"/>
    <w:rsid w:val="00FB0415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33F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533F"/>
    <w:rsid w:val="00FC5AB3"/>
    <w:rsid w:val="00FC5C9C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07A4"/>
    <w:rsid w:val="00FD115D"/>
    <w:rsid w:val="00FD1550"/>
    <w:rsid w:val="00FD3815"/>
    <w:rsid w:val="00FD3AF9"/>
    <w:rsid w:val="00FD3BA9"/>
    <w:rsid w:val="00FD40E2"/>
    <w:rsid w:val="00FD45C3"/>
    <w:rsid w:val="00FD45CC"/>
    <w:rsid w:val="00FD5AEC"/>
    <w:rsid w:val="00FD5B1A"/>
    <w:rsid w:val="00FD5CFD"/>
    <w:rsid w:val="00FD6479"/>
    <w:rsid w:val="00FD64C7"/>
    <w:rsid w:val="00FD6A6D"/>
    <w:rsid w:val="00FD6E02"/>
    <w:rsid w:val="00FD7B93"/>
    <w:rsid w:val="00FD7EDB"/>
    <w:rsid w:val="00FE0924"/>
    <w:rsid w:val="00FE10C1"/>
    <w:rsid w:val="00FE1A8C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87E"/>
    <w:rsid w:val="00FF0B43"/>
    <w:rsid w:val="00FF0B83"/>
    <w:rsid w:val="00FF1485"/>
    <w:rsid w:val="00FF1649"/>
    <w:rsid w:val="00FF1E13"/>
    <w:rsid w:val="00FF1F27"/>
    <w:rsid w:val="00FF265B"/>
    <w:rsid w:val="00FF368F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nhideWhenUsed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39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uiPriority w:val="99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uiPriority w:val="99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uiPriority w:val="99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uiPriority w:val="99"/>
    <w:rsid w:val="006122CA"/>
  </w:style>
  <w:style w:type="paragraph" w:customStyle="1" w:styleId="a9">
    <w:name w:val="Заголовок_РИС"/>
    <w:basedOn w:val="a2"/>
    <w:uiPriority w:val="99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iPriority w:val="99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uiPriority w:val="99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uiPriority w:val="99"/>
    <w:rsid w:val="006122CA"/>
    <w:pPr>
      <w:keepLines/>
    </w:pPr>
  </w:style>
  <w:style w:type="paragraph" w:customStyle="1" w:styleId="af">
    <w:name w:val="Примечание последний абзац"/>
    <w:basedOn w:val="ae"/>
    <w:uiPriority w:val="99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uiPriority w:val="99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uiPriority w:val="99"/>
    <w:qFormat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uiPriority w:val="99"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uiPriority w:val="99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uiPriority w:val="99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uiPriority w:val="99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uiPriority w:val="99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39"/>
    <w:unhideWhenUsed/>
    <w:qFormat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uiPriority w:val="99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uiPriority w:val="99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uiPriority w:val="99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uiPriority w:val="99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uiPriority w:val="99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uiPriority w:val="99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uiPriority w:val="99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uiPriority w:val="99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uiPriority w:val="99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uiPriority w:val="99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uiPriority w:val="99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uiPriority w:val="99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uiPriority w:val="99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uiPriority w:val="99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uiPriority w:val="99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uiPriority w:val="99"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uiPriority w:val="99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uiPriority w:val="99"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uiPriority w:val="99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uiPriority w:val="99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uiPriority w:val="99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uiPriority w:val="99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uiPriority w:val="99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uiPriority w:val="99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uiPriority w:val="99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uiPriority w:val="99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uiPriority w:val="99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uiPriority w:val="99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uiPriority w:val="99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uiPriority w:val="99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uiPriority w:val="99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uiPriority w:val="99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uiPriority w:val="99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uiPriority w:val="99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uiPriority w:val="99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uiPriority w:val="99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uiPriority w:val="99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uiPriority w:val="99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aliases w:val="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uiPriority w:val="99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uiPriority w:val="99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uiPriority w:val="99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uiPriority w:val="99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uiPriority w:val="99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uiPriority w:val="99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uiPriority w:val="99"/>
    <w:qFormat/>
    <w:rsid w:val="00163A1D"/>
    <w:pPr>
      <w:ind w:firstLine="709"/>
    </w:pPr>
    <w:rPr>
      <w:rFonts w:eastAsiaTheme="minorHAnsi" w:cstheme="minorBidi"/>
      <w:szCs w:val="22"/>
      <w:lang w:eastAsia="en-US"/>
    </w:rPr>
  </w:style>
  <w:style w:type="paragraph" w:customStyle="1" w:styleId="Style10">
    <w:name w:val="Style10"/>
    <w:basedOn w:val="a2"/>
    <w:uiPriority w:val="99"/>
    <w:rsid w:val="00ED5EF9"/>
    <w:pPr>
      <w:widowControl w:val="0"/>
      <w:autoSpaceDE w:val="0"/>
      <w:autoSpaceDN w:val="0"/>
      <w:adjustRightInd w:val="0"/>
      <w:spacing w:line="326" w:lineRule="exact"/>
      <w:ind w:firstLine="730"/>
    </w:pPr>
    <w:rPr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6F245B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character" w:customStyle="1" w:styleId="1f4">
    <w:name w:val="Текст примечания Знак1"/>
    <w:basedOn w:val="a3"/>
    <w:uiPriority w:val="99"/>
    <w:semiHidden/>
    <w:rsid w:val="00CA20D3"/>
  </w:style>
  <w:style w:type="character" w:customStyle="1" w:styleId="2f6">
    <w:name w:val="Обычный (веб) Знак2"/>
    <w:aliases w:val="Обычный (веб) Знак Знак1,Обычный (веб) Знак1 Знак,Обычный (веб) Знак Знак Знак,Обычный (веб)1 Знак,Обычный (веб)11 Знак,Обычный (Web) Знак"/>
    <w:uiPriority w:val="1"/>
    <w:locked/>
    <w:rsid w:val="00CA20D3"/>
    <w:rPr>
      <w:sz w:val="24"/>
    </w:rPr>
  </w:style>
  <w:style w:type="character" w:customStyle="1" w:styleId="712">
    <w:name w:val="Заголовок 7 Знак1"/>
    <w:basedOn w:val="a3"/>
    <w:uiPriority w:val="99"/>
    <w:semiHidden/>
    <w:rsid w:val="00CA20D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1">
    <w:name w:val="Заголовок 8 Знак1"/>
    <w:basedOn w:val="a3"/>
    <w:uiPriority w:val="99"/>
    <w:semiHidden/>
    <w:rsid w:val="00CA20D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1">
    <w:name w:val="Заголовок 9 Знак1"/>
    <w:basedOn w:val="a3"/>
    <w:uiPriority w:val="99"/>
    <w:semiHidden/>
    <w:rsid w:val="00CA20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f5">
    <w:name w:val="Текст выноски Знак1"/>
    <w:basedOn w:val="a3"/>
    <w:semiHidden/>
    <w:rsid w:val="00CA20D3"/>
    <w:rPr>
      <w:rFonts w:ascii="Tahoma" w:hAnsi="Tahoma" w:cs="Tahoma"/>
      <w:sz w:val="16"/>
      <w:szCs w:val="16"/>
    </w:rPr>
  </w:style>
  <w:style w:type="character" w:customStyle="1" w:styleId="1f6">
    <w:name w:val="Верхний колонтитул Знак1"/>
    <w:basedOn w:val="a3"/>
    <w:semiHidden/>
    <w:rsid w:val="00CA20D3"/>
    <w:rPr>
      <w:sz w:val="28"/>
    </w:rPr>
  </w:style>
  <w:style w:type="character" w:customStyle="1" w:styleId="1f7">
    <w:name w:val="Нижний колонтитул Знак1"/>
    <w:basedOn w:val="a3"/>
    <w:uiPriority w:val="99"/>
    <w:semiHidden/>
    <w:rsid w:val="00CA20D3"/>
    <w:rPr>
      <w:sz w:val="28"/>
    </w:rPr>
  </w:style>
  <w:style w:type="character" w:customStyle="1" w:styleId="1f8">
    <w:name w:val="Текст концевой сноски Знак1"/>
    <w:basedOn w:val="a3"/>
    <w:semiHidden/>
    <w:rsid w:val="00CA20D3"/>
  </w:style>
  <w:style w:type="character" w:customStyle="1" w:styleId="1f9">
    <w:name w:val="Тема примечания Знак1"/>
    <w:basedOn w:val="1f4"/>
    <w:uiPriority w:val="99"/>
    <w:semiHidden/>
    <w:rsid w:val="00CA20D3"/>
    <w:rPr>
      <w:b/>
      <w:bCs/>
    </w:rPr>
  </w:style>
  <w:style w:type="character" w:customStyle="1" w:styleId="1fa">
    <w:name w:val="Подзаголовок Знак1"/>
    <w:basedOn w:val="a3"/>
    <w:uiPriority w:val="11"/>
    <w:rsid w:val="00CA20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fb">
    <w:name w:val="Название Знак1"/>
    <w:basedOn w:val="a3"/>
    <w:uiPriority w:val="99"/>
    <w:rsid w:val="00CA20D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fc">
    <w:name w:val="Основной текст с отступом Знак1"/>
    <w:basedOn w:val="a3"/>
    <w:semiHidden/>
    <w:rsid w:val="00CA20D3"/>
    <w:rPr>
      <w:sz w:val="28"/>
    </w:rPr>
  </w:style>
  <w:style w:type="character" w:customStyle="1" w:styleId="1fd">
    <w:name w:val="Текст Знак1"/>
    <w:basedOn w:val="a3"/>
    <w:semiHidden/>
    <w:rsid w:val="00CA20D3"/>
    <w:rPr>
      <w:rFonts w:ascii="Consolas" w:hAnsi="Consolas"/>
      <w:sz w:val="21"/>
      <w:szCs w:val="21"/>
    </w:rPr>
  </w:style>
  <w:style w:type="character" w:customStyle="1" w:styleId="214">
    <w:name w:val="Основной текст с отступом 2 Знак1"/>
    <w:basedOn w:val="a3"/>
    <w:uiPriority w:val="99"/>
    <w:semiHidden/>
    <w:rsid w:val="00CA20D3"/>
    <w:rPr>
      <w:sz w:val="28"/>
    </w:rPr>
  </w:style>
  <w:style w:type="character" w:customStyle="1" w:styleId="315">
    <w:name w:val="Основной текст с отступом 3 Знак1"/>
    <w:basedOn w:val="a3"/>
    <w:uiPriority w:val="99"/>
    <w:semiHidden/>
    <w:rsid w:val="00CA20D3"/>
    <w:rPr>
      <w:sz w:val="16"/>
      <w:szCs w:val="16"/>
    </w:rPr>
  </w:style>
  <w:style w:type="character" w:customStyle="1" w:styleId="215">
    <w:name w:val="Основной текст 2 Знак1"/>
    <w:basedOn w:val="a3"/>
    <w:semiHidden/>
    <w:rsid w:val="00CA20D3"/>
    <w:rPr>
      <w:sz w:val="28"/>
    </w:rPr>
  </w:style>
  <w:style w:type="character" w:customStyle="1" w:styleId="1fe">
    <w:name w:val="Схема документа Знак1"/>
    <w:basedOn w:val="a3"/>
    <w:semiHidden/>
    <w:rsid w:val="00CA2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E0A9C21B-9B27-4042-AEDD-1150F06F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26</Pages>
  <Words>7341</Words>
  <Characters>41848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Пользователь</cp:lastModifiedBy>
  <cp:revision>254</cp:revision>
  <cp:lastPrinted>2024-11-15T05:36:00Z</cp:lastPrinted>
  <dcterms:created xsi:type="dcterms:W3CDTF">2024-05-24T05:33:00Z</dcterms:created>
  <dcterms:modified xsi:type="dcterms:W3CDTF">2024-12-12T07:04:00Z</dcterms:modified>
</cp:coreProperties>
</file>